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9" w:rsidRPr="00A13247" w:rsidRDefault="00185922" w:rsidP="00594F89">
      <w:pPr>
        <w:rPr>
          <w:rFonts w:ascii="Calibri" w:hAnsi="Calibri" w:cs="Calibri"/>
          <w:sz w:val="22"/>
          <w:szCs w:val="22"/>
        </w:rPr>
      </w:pPr>
      <w:bookmarkStart w:id="0" w:name="_Hlk136604249"/>
      <w:r w:rsidRPr="00A13247">
        <w:rPr>
          <w:rFonts w:ascii="Calibri" w:hAnsi="Calibri" w:cs="Calibri"/>
          <w:noProof/>
          <w:sz w:val="2"/>
        </w:rPr>
        <w:t xml:space="preserve"> </w:t>
      </w:r>
      <w:r w:rsidR="009B7EEC" w:rsidRPr="00A13247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475095" cy="478155"/>
            <wp:effectExtent l="0" t="0" r="1905" b="0"/>
            <wp:docPr id="2" name="Obraz 1" descr="Poziom dwuwierszow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 dwuwierszowe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4F89" w:rsidRPr="00A13247">
        <w:rPr>
          <w:rFonts w:ascii="Calibri" w:hAnsi="Calibri" w:cs="Calibri"/>
          <w:sz w:val="22"/>
          <w:szCs w:val="22"/>
        </w:rPr>
        <w:tab/>
        <w:t xml:space="preserve">         </w:t>
      </w:r>
      <w:r w:rsidR="00594F89" w:rsidRPr="00A13247">
        <w:rPr>
          <w:rFonts w:ascii="Calibri" w:hAnsi="Calibri" w:cs="Calibri"/>
          <w:sz w:val="22"/>
          <w:szCs w:val="22"/>
        </w:rPr>
        <w:tab/>
      </w:r>
      <w:r w:rsidR="00594F89" w:rsidRPr="00A13247">
        <w:rPr>
          <w:rFonts w:ascii="Calibri" w:hAnsi="Calibri" w:cs="Calibri"/>
          <w:sz w:val="22"/>
          <w:szCs w:val="22"/>
        </w:rPr>
        <w:tab/>
      </w:r>
      <w:r w:rsidR="00594F89" w:rsidRPr="00A13247">
        <w:rPr>
          <w:rFonts w:ascii="Calibri" w:hAnsi="Calibri" w:cs="Calibri"/>
          <w:sz w:val="16"/>
          <w:szCs w:val="16"/>
        </w:rPr>
        <w:t xml:space="preserve"> </w:t>
      </w:r>
    </w:p>
    <w:p w:rsidR="007A6A45" w:rsidRPr="00A13247" w:rsidRDefault="00BA67F0" w:rsidP="00B24319">
      <w:pPr>
        <w:pStyle w:val="Tekstpodstawowy"/>
        <w:shd w:val="clear" w:color="auto" w:fill="D9D9D9" w:themeFill="background1" w:themeFillShade="D9"/>
        <w:rPr>
          <w:rFonts w:ascii="Calibri" w:hAnsi="Calibri" w:cs="Calibri"/>
          <w:spacing w:val="-4"/>
          <w:sz w:val="20"/>
          <w:szCs w:val="22"/>
        </w:rPr>
      </w:pPr>
      <w:r w:rsidRPr="00A13247">
        <w:rPr>
          <w:rFonts w:ascii="Calibri" w:hAnsi="Calibri" w:cs="Calibri"/>
          <w:spacing w:val="-4"/>
          <w:sz w:val="20"/>
          <w:szCs w:val="22"/>
        </w:rPr>
        <w:t xml:space="preserve">Klauzula informacyjna dotycząca przetwarzania danych osobowych pracodawcy, małżonka pracodawcy, osoby wskazanej do kontaktu przez pracodawcę  oraz poręczyciel i ich współmałżonków </w:t>
      </w:r>
      <w:r w:rsidR="00133688" w:rsidRPr="00A13247">
        <w:rPr>
          <w:rFonts w:ascii="Calibri" w:hAnsi="Calibri" w:cs="Calibri"/>
          <w:spacing w:val="-4"/>
          <w:sz w:val="20"/>
          <w:szCs w:val="22"/>
        </w:rPr>
        <w:t>w ramach Vouchera zatrudnieniowego</w:t>
      </w:r>
      <w:r w:rsidR="00B24319" w:rsidRPr="00A13247">
        <w:rPr>
          <w:rFonts w:ascii="Calibri" w:hAnsi="Calibri" w:cs="Calibri"/>
          <w:spacing w:val="-4"/>
          <w:sz w:val="20"/>
          <w:szCs w:val="22"/>
        </w:rPr>
        <w:t>; Działanie</w:t>
      </w:r>
      <w:r w:rsidR="009B7EEC" w:rsidRPr="00A13247">
        <w:rPr>
          <w:rFonts w:ascii="Calibri" w:hAnsi="Calibri" w:cs="Calibri"/>
          <w:spacing w:val="-4"/>
          <w:sz w:val="20"/>
          <w:szCs w:val="22"/>
        </w:rPr>
        <w:t xml:space="preserve"> 6.3 Aktywizacja zawodowa osób pozostających bez pracy, w tym znajdujących się w trudnej sytuacji na rynku pracy FEPZ 2021-2027</w:t>
      </w:r>
    </w:p>
    <w:p w:rsidR="009B7EEC" w:rsidRPr="00A13247" w:rsidRDefault="009B7EEC" w:rsidP="009555C8">
      <w:pPr>
        <w:pStyle w:val="Nagwek"/>
        <w:ind w:left="5664"/>
        <w:jc w:val="right"/>
        <w:rPr>
          <w:rFonts w:ascii="Calibri" w:hAnsi="Calibri" w:cs="Calibri"/>
          <w:i/>
          <w:sz w:val="20"/>
          <w:szCs w:val="22"/>
        </w:rPr>
      </w:pPr>
    </w:p>
    <w:p w:rsidR="00BA67F0" w:rsidRPr="00A13247" w:rsidRDefault="00BA67F0" w:rsidP="009555C8">
      <w:pPr>
        <w:pStyle w:val="Nagwek"/>
        <w:ind w:left="5664"/>
        <w:jc w:val="right"/>
        <w:rPr>
          <w:rFonts w:ascii="Calibri" w:hAnsi="Calibri" w:cs="Calibri"/>
          <w:i/>
          <w:sz w:val="20"/>
          <w:szCs w:val="22"/>
        </w:rPr>
      </w:pPr>
    </w:p>
    <w:p w:rsidR="00BA67F0" w:rsidRPr="00A13247" w:rsidRDefault="00BA67F0" w:rsidP="00BA67F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13247">
        <w:rPr>
          <w:rFonts w:asciiTheme="minorHAnsi" w:hAnsiTheme="minorHAnsi" w:cstheme="minorHAnsi"/>
          <w:b/>
          <w:sz w:val="32"/>
          <w:szCs w:val="28"/>
        </w:rPr>
        <w:t>Klauzula informacyjna dotycząca przetwarzania danych osobowych</w:t>
      </w:r>
    </w:p>
    <w:p w:rsidR="007A6A45" w:rsidRPr="00A13247" w:rsidRDefault="007A6A45" w:rsidP="00A9506B">
      <w:pPr>
        <w:pStyle w:val="Tekstpodstawowy"/>
        <w:jc w:val="right"/>
        <w:rPr>
          <w:rFonts w:ascii="Calibri" w:hAnsi="Calibri" w:cs="Calibri"/>
          <w:b/>
          <w:szCs w:val="22"/>
        </w:rPr>
      </w:pPr>
    </w:p>
    <w:p w:rsidR="008D7360" w:rsidRPr="00A13247" w:rsidRDefault="008D7360" w:rsidP="008D7360">
      <w:pPr>
        <w:jc w:val="center"/>
        <w:rPr>
          <w:rFonts w:ascii="Calibri" w:hAnsi="Calibri" w:cs="Calibri"/>
          <w:b/>
        </w:rPr>
      </w:pPr>
      <w:r w:rsidRPr="00A13247">
        <w:rPr>
          <w:rFonts w:ascii="Calibri" w:hAnsi="Calibri" w:cs="Calibri"/>
          <w:b/>
        </w:rPr>
        <w:t>§14</w:t>
      </w:r>
    </w:p>
    <w:p w:rsidR="008D7360" w:rsidRPr="00A13247" w:rsidRDefault="008D7360" w:rsidP="008D7360">
      <w:pPr>
        <w:jc w:val="center"/>
        <w:rPr>
          <w:rFonts w:ascii="Calibri" w:hAnsi="Calibri" w:cs="Calibri"/>
          <w:b/>
        </w:rPr>
      </w:pPr>
      <w:r w:rsidRPr="00A13247">
        <w:rPr>
          <w:rFonts w:ascii="Calibri" w:hAnsi="Calibri" w:cs="Calibri"/>
          <w:b/>
        </w:rPr>
        <w:t xml:space="preserve">Przetwarzanie danych osobowych </w:t>
      </w:r>
    </w:p>
    <w:p w:rsidR="008D7360" w:rsidRPr="00A13247" w:rsidRDefault="008D7360" w:rsidP="008D7360">
      <w:pPr>
        <w:pStyle w:val="Nagwek4"/>
        <w:numPr>
          <w:ilvl w:val="0"/>
          <w:numId w:val="10"/>
        </w:numPr>
        <w:suppressAutoHyphens w:val="0"/>
        <w:spacing w:before="0" w:line="276" w:lineRule="auto"/>
        <w:ind w:left="357" w:hanging="357"/>
        <w:jc w:val="both"/>
        <w:rPr>
          <w:rFonts w:cs="Calibri"/>
          <w:b/>
          <w:color w:val="auto"/>
          <w:sz w:val="22"/>
          <w:szCs w:val="22"/>
        </w:rPr>
      </w:pPr>
      <w:r w:rsidRPr="00A13247">
        <w:rPr>
          <w:rFonts w:cs="Calibri"/>
          <w:color w:val="auto"/>
          <w:sz w:val="22"/>
          <w:szCs w:val="22"/>
        </w:rPr>
        <w:t>Zgodnie z art. 13 ust 1-2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- dalej RODO -  Powiatowy Urząd Pracy w Gryfinie informuj, że jeżeli jesteś:</w:t>
      </w:r>
    </w:p>
    <w:p w:rsidR="008D7360" w:rsidRPr="00A13247" w:rsidRDefault="008D7360" w:rsidP="008D7360">
      <w:pPr>
        <w:pStyle w:val="Akapitzlist"/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 w:cs="Calibri"/>
          <w:snapToGrid w:val="0"/>
        </w:rPr>
      </w:pPr>
      <w:r w:rsidRPr="00A13247">
        <w:rPr>
          <w:rFonts w:ascii="Calibri" w:hAnsi="Calibri" w:cs="Calibri"/>
        </w:rPr>
        <w:t xml:space="preserve">osobą fizyczną ubiegająca się o </w:t>
      </w:r>
      <w:r w:rsidRPr="00A13247">
        <w:rPr>
          <w:rFonts w:ascii="Calibri" w:hAnsi="Calibri" w:cs="Calibri"/>
          <w:u w:val="single"/>
        </w:rPr>
        <w:t xml:space="preserve">przyznanie Vouchera zatrudnieniowego dla pracodawcy </w:t>
      </w:r>
      <w:r w:rsidRPr="00A13247">
        <w:rPr>
          <w:rFonts w:ascii="Calibri" w:hAnsi="Calibri" w:cs="Calibri"/>
        </w:rPr>
        <w:t>w ramach projektu Voucher zatrudnieniowy dla powiatu gryfińskiego współfinansowanego ze środków Unii Europejskiej, z Europejskiego Funduszu Społecznego Plus (EFS+) w ramach Funduszy Europejskich dla Pomorza Zachodniego</w:t>
      </w:r>
      <w:r w:rsidRPr="00A13247">
        <w:rPr>
          <w:rFonts w:ascii="Calibri" w:hAnsi="Calibri" w:cs="Calibri"/>
          <w:u w:val="single"/>
        </w:rPr>
        <w:t>,</w:t>
      </w:r>
    </w:p>
    <w:p w:rsidR="008D7360" w:rsidRPr="00A13247" w:rsidRDefault="008D7360" w:rsidP="008D7360">
      <w:pPr>
        <w:pStyle w:val="Akapitzlist"/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 w:cs="Calibri"/>
          <w:snapToGrid w:val="0"/>
        </w:rPr>
      </w:pPr>
      <w:r w:rsidRPr="00A13247">
        <w:rPr>
          <w:rFonts w:ascii="Calibri" w:hAnsi="Calibri" w:cs="Calibri"/>
          <w:snapToGrid w:val="0"/>
        </w:rPr>
        <w:t xml:space="preserve">małżonkiem Wnioskodawcy, poręczycielem Wnioskodawcy, małżonkiem poręczyciela Wnioskodawcy </w:t>
      </w:r>
      <w:r w:rsidRPr="00A13247">
        <w:rPr>
          <w:rFonts w:ascii="Calibri" w:hAnsi="Calibri" w:cs="Calibri"/>
        </w:rPr>
        <w:t xml:space="preserve">ubiegającego się o </w:t>
      </w:r>
      <w:r w:rsidRPr="00A13247">
        <w:rPr>
          <w:rFonts w:ascii="Calibri" w:hAnsi="Calibri" w:cs="Calibri"/>
          <w:u w:val="single"/>
        </w:rPr>
        <w:t xml:space="preserve">przyznanie Vouchera zatrudnieniowego dla pracodawcy </w:t>
      </w:r>
      <w:r w:rsidRPr="00A13247">
        <w:rPr>
          <w:rFonts w:ascii="Calibri" w:hAnsi="Calibri" w:cs="Calibri"/>
        </w:rPr>
        <w:t>w ramach projektu Voucher zatrudnieniowy dla powiatu gryfińskiego współfinansowanego ze środków Unii Europejskiej, z Europejskiego Funduszu Społecznego Plus (EFS+) w ramach Funduszy Europejskich dla Pomorza Zachodniego</w:t>
      </w:r>
    </w:p>
    <w:p w:rsidR="008D7360" w:rsidRPr="00A13247" w:rsidRDefault="008D7360" w:rsidP="008D7360">
      <w:pPr>
        <w:pStyle w:val="Akapitzlist"/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 w:cs="Calibri"/>
          <w:snapToGrid w:val="0"/>
        </w:rPr>
      </w:pPr>
      <w:r w:rsidRPr="00A13247">
        <w:rPr>
          <w:rFonts w:ascii="Calibri" w:hAnsi="Calibri" w:cs="Calibri"/>
        </w:rPr>
        <w:t xml:space="preserve">osobą wskazana do kontaktu ze strony Wnioskodawcy ubiegającego się o </w:t>
      </w:r>
      <w:r w:rsidRPr="00A13247">
        <w:rPr>
          <w:rFonts w:ascii="Calibri" w:hAnsi="Calibri" w:cs="Calibri"/>
          <w:u w:val="single"/>
        </w:rPr>
        <w:t xml:space="preserve">przyznanie Vouchera zatrudnieniowego dla pracodawcy </w:t>
      </w:r>
      <w:r w:rsidRPr="00A13247">
        <w:rPr>
          <w:rFonts w:ascii="Calibri" w:hAnsi="Calibri" w:cs="Calibri"/>
        </w:rPr>
        <w:t>w ramach projektu Voucher zatrudnieniowy dla powiatu gryfińskiego współfinansowanego ze środków Unii Europejskiej, z Europejskiego Funduszu Społecznego Plus (EFS+) w ramach Funduszy Europejskich dla Pomorza Zachodniego</w:t>
      </w:r>
    </w:p>
    <w:p w:rsidR="008D7360" w:rsidRPr="00A13247" w:rsidRDefault="008D7360" w:rsidP="008D7360">
      <w:pPr>
        <w:pStyle w:val="Akapitzlist"/>
        <w:spacing w:line="276" w:lineRule="auto"/>
        <w:ind w:left="567" w:hanging="141"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- twoje dane przetwarzane są zgodnie z </w:t>
      </w:r>
      <w:r w:rsidRPr="00A13247">
        <w:rPr>
          <w:rFonts w:ascii="Calibri" w:hAnsi="Calibri" w:cs="Calibri"/>
          <w:u w:val="single"/>
        </w:rPr>
        <w:t>art. 6 ust. 1 pkt b)</w:t>
      </w:r>
      <w:r w:rsidRPr="00A13247">
        <w:rPr>
          <w:rFonts w:ascii="Calibri" w:hAnsi="Calibri" w:cs="Calibri"/>
        </w:rPr>
        <w:t xml:space="preserve">  RODO dla celów realizacji umowy, której stroną jest osoba, której dane dotyczą, lub do podjęcia działań na żądanie osoby, której dane dotyczą, przed zawarciem umowy</w:t>
      </w:r>
      <w:bookmarkStart w:id="1" w:name="_Hlk519528028"/>
      <w:bookmarkStart w:id="2" w:name="_Hlk515978694"/>
      <w:r w:rsidRPr="00A13247">
        <w:rPr>
          <w:rFonts w:ascii="Calibri" w:hAnsi="Calibri" w:cs="Calibri"/>
        </w:rPr>
        <w:t xml:space="preserve"> i/lub</w:t>
      </w:r>
    </w:p>
    <w:p w:rsidR="008D7360" w:rsidRPr="00A13247" w:rsidRDefault="008D7360" w:rsidP="008D7360">
      <w:pPr>
        <w:pStyle w:val="Akapitzlist"/>
        <w:spacing w:line="276" w:lineRule="auto"/>
        <w:ind w:left="567" w:hanging="141"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- twoje dane przetwarzane są zgodnie z </w:t>
      </w:r>
      <w:r w:rsidRPr="00A13247">
        <w:rPr>
          <w:rFonts w:ascii="Calibri" w:hAnsi="Calibri" w:cs="Calibri"/>
          <w:u w:val="single"/>
        </w:rPr>
        <w:t>art. 6 ust. 1 pkt a)</w:t>
      </w:r>
      <w:r w:rsidRPr="00A13247">
        <w:rPr>
          <w:rFonts w:ascii="Calibri" w:hAnsi="Calibri" w:cs="Calibri"/>
        </w:rPr>
        <w:t xml:space="preserve">  RODO</w:t>
      </w:r>
    </w:p>
    <w:bookmarkEnd w:id="1"/>
    <w:bookmarkEnd w:id="2"/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rPr>
          <w:rStyle w:val="Hipercze"/>
          <w:rFonts w:cs="Calibri"/>
          <w:bCs/>
          <w:color w:val="auto"/>
        </w:rPr>
      </w:pPr>
      <w:r w:rsidRPr="00A13247">
        <w:rPr>
          <w:rFonts w:ascii="Calibri" w:hAnsi="Calibri" w:cs="Calibri"/>
        </w:rPr>
        <w:t>Administratorem Twoich danych osobowych jest Powiatowy Urząd Pracy w Gryfinie reprezentowany przez Dyrektora PUP z siedzibą w Gryfinie:</w:t>
      </w:r>
      <w:r w:rsidRPr="00A13247">
        <w:rPr>
          <w:rFonts w:ascii="Calibri" w:hAnsi="Calibri" w:cs="Calibri"/>
        </w:rPr>
        <w:br/>
        <w:t> -  adres: ul. Sprzymierzonych 1, 74-100 Gryfino,</w:t>
      </w:r>
      <w:r w:rsidRPr="00A13247">
        <w:rPr>
          <w:rFonts w:ascii="Calibri" w:hAnsi="Calibri" w:cs="Calibri"/>
        </w:rPr>
        <w:br/>
        <w:t xml:space="preserve"> -  numer telefonu: 91 416 45 15, </w:t>
      </w:r>
      <w:r w:rsidRPr="00A13247">
        <w:rPr>
          <w:rFonts w:ascii="Calibri" w:hAnsi="Calibri" w:cs="Calibri"/>
        </w:rPr>
        <w:br/>
        <w:t xml:space="preserve">  - adres email: </w:t>
      </w:r>
      <w:hyperlink r:id="rId9" w:history="1">
        <w:r w:rsidRPr="00A13247">
          <w:rPr>
            <w:rStyle w:val="Hipercze"/>
            <w:rFonts w:cs="Calibri"/>
            <w:color w:val="auto"/>
          </w:rPr>
          <w:t>szgy@praca.gov.pl</w:t>
        </w:r>
      </w:hyperlink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Został wyznaczony Inspektor Ochrony Danych Osobowych, z którym możesz skontaktować się </w:t>
      </w:r>
      <w:r w:rsidRPr="00A13247">
        <w:rPr>
          <w:rFonts w:ascii="Calibri" w:hAnsi="Calibri" w:cs="Calibri"/>
        </w:rPr>
        <w:br/>
        <w:t xml:space="preserve">w sprawach ochrony danych osobowych pod adresem e-mail </w:t>
      </w:r>
      <w:bookmarkStart w:id="3" w:name="_Hlk518576736"/>
      <w:r w:rsidRPr="00A13247">
        <w:rPr>
          <w:rStyle w:val="Hipercze"/>
          <w:rFonts w:cs="Calibri"/>
          <w:color w:val="auto"/>
        </w:rPr>
        <w:fldChar w:fldCharType="begin"/>
      </w:r>
      <w:r w:rsidRPr="00A13247">
        <w:rPr>
          <w:rStyle w:val="Hipercze"/>
          <w:rFonts w:cs="Calibri"/>
          <w:color w:val="auto"/>
        </w:rPr>
        <w:instrText xml:space="preserve"> HYPERLINK "mailto:iod@gryfino.praca.gov.pl" </w:instrText>
      </w:r>
      <w:r w:rsidRPr="00A13247">
        <w:rPr>
          <w:rStyle w:val="Hipercze"/>
          <w:rFonts w:cs="Calibri"/>
          <w:color w:val="auto"/>
        </w:rPr>
        <w:fldChar w:fldCharType="separate"/>
      </w:r>
      <w:r w:rsidRPr="00A13247">
        <w:rPr>
          <w:rStyle w:val="Hipercze"/>
          <w:rFonts w:cs="Calibri"/>
          <w:color w:val="auto"/>
        </w:rPr>
        <w:t>iod@gryfino.praca.gov.pl</w:t>
      </w:r>
      <w:r w:rsidRPr="00A13247">
        <w:rPr>
          <w:rStyle w:val="Hipercze"/>
          <w:rFonts w:cs="Calibri"/>
          <w:color w:val="auto"/>
        </w:rPr>
        <w:fldChar w:fldCharType="end"/>
      </w:r>
      <w:r w:rsidRPr="00A13247">
        <w:rPr>
          <w:rFonts w:ascii="Calibri" w:hAnsi="Calibri" w:cs="Calibri"/>
        </w:rPr>
        <w:t xml:space="preserve">, </w:t>
      </w:r>
      <w:bookmarkEnd w:id="3"/>
      <w:r w:rsidRPr="00A13247">
        <w:rPr>
          <w:rFonts w:ascii="Calibri" w:hAnsi="Calibri" w:cs="Calibri"/>
        </w:rPr>
        <w:t xml:space="preserve">pisemnie </w:t>
      </w:r>
      <w:r w:rsidRPr="00A13247">
        <w:rPr>
          <w:rFonts w:ascii="Calibri" w:hAnsi="Calibri" w:cs="Calibri"/>
        </w:rPr>
        <w:br/>
        <w:t>na adres naszej siedziby wskazany w pkt 1.</w:t>
      </w:r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</w:rPr>
      </w:pPr>
      <w:bookmarkStart w:id="4" w:name="_Hlk519528062"/>
      <w:r w:rsidRPr="00A13247">
        <w:rPr>
          <w:rFonts w:ascii="Calibri" w:hAnsi="Calibri" w:cs="Calibri"/>
        </w:rPr>
        <w:t>Źródło danych – Twoje dane zostały udostępnione administratorowi przez Wnioskodawcę  ubiegającego się o przyznanie Vouchera zatrudnieniowego dla pracodawcy w ramach projektu Voucher zatrudnieniowy dla powiatu gryfińskiego współfinansowanego ze środków Unii Europejskiej, z Europejskiego Funduszu Społecznego Plus (EFS+) w ramach Funduszy Europejskich dla Pomorza Zachodniego, na podstawie złożonego przez niego Wniosku o przyznanie Pracodawcy Vouchera zatrudnieniowego w ramach projektu „Voucher zatrudnieniowy dla powiatu gryfińskiego” nr FEPZ.06.03-IP.01-0009/24-00 współfinansowanego ze środków Europejskiego Funduszu Społecznego Plus Działanie 6.3 Aktywizacja zawodowa osób pozostających bez pracy, w tym znajdujących się w trudnej sytuacji na rynku pracy typ 1 a FEPZ 2021-2027.</w:t>
      </w:r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Odbiorcami Twoich danych osobowych mogą być podmioty upoważnione na podstawie przepisów prawa oraz podmioty, z którymi zawarto umowy powierzenia danych, w tym realizujące badania ewaluacyjne, kontrole i audyty, a także świadczące usługi pocztowe, informatyczne, prawne.</w:t>
      </w:r>
    </w:p>
    <w:bookmarkEnd w:id="4"/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Dane osobowe pobrane w związku z ubieganiem się o przyznanie Vouchera zatrudnieniowego </w:t>
      </w:r>
      <w:bookmarkStart w:id="5" w:name="_Hlk519528216"/>
      <w:r w:rsidRPr="00A13247">
        <w:rPr>
          <w:rFonts w:ascii="Calibri" w:hAnsi="Calibri" w:cs="Calibri"/>
        </w:rPr>
        <w:t>będą przechowywane przez okres niezbędny do realizacji zobowiązania wynikającego z otrzymania dofinansowania oraz w obowiązkowym okresie przechowywania dokumentacji po zakończenia realizacji projektu, ustalanym zgodnie z odrębnymi przepisami tj. przez okres 10 lat od dnia przyznania środków.</w:t>
      </w:r>
      <w:bookmarkEnd w:id="5"/>
    </w:p>
    <w:p w:rsidR="00BA67F0" w:rsidRPr="00A13247" w:rsidRDefault="00BA67F0" w:rsidP="00BA67F0">
      <w:pPr>
        <w:spacing w:line="276" w:lineRule="auto"/>
        <w:contextualSpacing/>
        <w:jc w:val="both"/>
        <w:rPr>
          <w:rFonts w:ascii="Calibri" w:hAnsi="Calibri" w:cs="Calibri"/>
        </w:rPr>
      </w:pPr>
    </w:p>
    <w:p w:rsidR="00BA67F0" w:rsidRPr="00A13247" w:rsidRDefault="00BA67F0" w:rsidP="00BA67F0">
      <w:pPr>
        <w:spacing w:line="276" w:lineRule="auto"/>
        <w:contextualSpacing/>
        <w:jc w:val="both"/>
        <w:rPr>
          <w:rFonts w:ascii="Calibri" w:hAnsi="Calibri" w:cs="Calibri"/>
        </w:rPr>
      </w:pPr>
    </w:p>
    <w:p w:rsidR="00BA67F0" w:rsidRPr="00A13247" w:rsidRDefault="00BA67F0" w:rsidP="00BA67F0">
      <w:pPr>
        <w:spacing w:line="276" w:lineRule="auto"/>
        <w:contextualSpacing/>
        <w:jc w:val="both"/>
        <w:rPr>
          <w:rFonts w:ascii="Calibri" w:hAnsi="Calibri" w:cs="Calibri"/>
        </w:rPr>
      </w:pPr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Podanie przez Ciebie danych osobowych bezpośrednio Ciebie dotyczących we wniosku o przyznanie Vouchera zatrudnieniowego jest: </w:t>
      </w:r>
    </w:p>
    <w:p w:rsidR="008D7360" w:rsidRPr="00A13247" w:rsidRDefault="008D7360" w:rsidP="008D73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niezbędne do realizacji umowy – zakres danych we Wniosku o przyznanie Pracodawcy  Vouchera zatrudnieniowego, w załączniku </w:t>
      </w:r>
      <w:r w:rsidRPr="00A13247">
        <w:rPr>
          <w:rFonts w:ascii="Calibri" w:hAnsi="Calibri" w:cs="Calibri"/>
          <w:b/>
        </w:rPr>
        <w:t xml:space="preserve">B, C, D, E, F, G </w:t>
      </w:r>
      <w:r w:rsidRPr="00A13247">
        <w:rPr>
          <w:rFonts w:ascii="Calibri" w:hAnsi="Calibri" w:cs="Calibri"/>
        </w:rPr>
        <w:t>do wniosku - konsekwencją nie podania wymaganych danych będzie brak możliwości udzielenia dofinansowania w ramach ogłoszonego naboru o przyznanie Vouchera zatrudnieniowego.</w:t>
      </w:r>
    </w:p>
    <w:p w:rsidR="008D7360" w:rsidRPr="00A13247" w:rsidRDefault="008D7360" w:rsidP="008D7360">
      <w:pPr>
        <w:pStyle w:val="Akapitzlist"/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dobrowolny na podstawie zgody zawartej we Wniosku o przyznanie Vouchera zatrudnieniowego </w:t>
      </w:r>
      <w:r w:rsidRPr="00A13247">
        <w:rPr>
          <w:rFonts w:ascii="Calibri" w:hAnsi="Calibri" w:cs="Calibri"/>
          <w:spacing w:val="-2"/>
          <w:sz w:val="21"/>
          <w:szCs w:val="21"/>
        </w:rPr>
        <w:t>na bezpłatne wykorzystanie wizerunku w mediach społecznościowych</w:t>
      </w:r>
    </w:p>
    <w:p w:rsidR="008D7360" w:rsidRPr="00A13247" w:rsidRDefault="008D7360" w:rsidP="008D7360">
      <w:pPr>
        <w:pStyle w:val="Akapitzlist"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W odniesieniu do Twoich danych osobowych decyzje nie będą podejmowane w sposób zautomatyzowany, stosowanie do art. 22 RODO;</w:t>
      </w:r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Masz prawo do:</w:t>
      </w:r>
    </w:p>
    <w:p w:rsidR="008D7360" w:rsidRPr="00A13247" w:rsidRDefault="008D7360" w:rsidP="008D7360">
      <w:pPr>
        <w:pStyle w:val="Akapitzlist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dostępu do treści swoich danych osobowych na podstawie art. 15 RODO</w:t>
      </w:r>
    </w:p>
    <w:p w:rsidR="008D7360" w:rsidRPr="00A13247" w:rsidRDefault="008D7360" w:rsidP="008D7360">
      <w:pPr>
        <w:pStyle w:val="Akapitzlist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poprawienia i sprostowania swoich danych osobowych na podstawie art. 16 RODO</w:t>
      </w:r>
    </w:p>
    <w:p w:rsidR="008D7360" w:rsidRPr="00A13247" w:rsidRDefault="008D7360" w:rsidP="008D7360">
      <w:pPr>
        <w:pStyle w:val="Akapitzlist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żądania od administratora ograniczenia przetwarzania danych osobowych na podstawie art.18 RODO, z zastrzeżeniem przypadków, o których mowa w art. 18 ust. 2 RODO</w:t>
      </w:r>
      <w:r w:rsidRPr="00A13247">
        <w:rPr>
          <w:rStyle w:val="Odwoanieprzypisudolnego"/>
          <w:rFonts w:ascii="Calibri" w:hAnsi="Calibri" w:cs="Calibri"/>
          <w:b/>
        </w:rPr>
        <w:footnoteReference w:id="1"/>
      </w:r>
      <w:r w:rsidRPr="00A13247">
        <w:rPr>
          <w:rFonts w:ascii="Calibri" w:hAnsi="Calibri" w:cs="Calibri"/>
          <w:b/>
        </w:rPr>
        <w:t>;</w:t>
      </w:r>
      <w:r w:rsidRPr="00A13247">
        <w:rPr>
          <w:rFonts w:ascii="Calibri" w:hAnsi="Calibri" w:cs="Calibri"/>
        </w:rPr>
        <w:t xml:space="preserve">  </w:t>
      </w:r>
    </w:p>
    <w:p w:rsidR="008D7360" w:rsidRPr="00A13247" w:rsidRDefault="008D7360" w:rsidP="008D7360">
      <w:pPr>
        <w:pStyle w:val="Akapitzlist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 xml:space="preserve">wniesienia skargi do organu nadzorczego właściwego do przetwarzania danych osobowych - UODO (Urząd Ochrony Danych Osobowych: ul. Stawki 2, 00-193 Warszawa), gdy uznasz, </w:t>
      </w:r>
      <w:r w:rsidRPr="00A13247">
        <w:rPr>
          <w:rFonts w:ascii="Calibri" w:hAnsi="Calibri" w:cs="Calibri"/>
        </w:rPr>
        <w:br/>
        <w:t>iż przetwarzanie Twoich danych osobowych narusza przepisy RODO.</w:t>
      </w:r>
    </w:p>
    <w:p w:rsidR="008D7360" w:rsidRPr="00A13247" w:rsidRDefault="008D7360" w:rsidP="008D7360">
      <w:pPr>
        <w:pStyle w:val="Akapitzlist"/>
        <w:numPr>
          <w:ilvl w:val="0"/>
          <w:numId w:val="10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Nie przysługuje Ci:</w:t>
      </w:r>
    </w:p>
    <w:p w:rsidR="008D7360" w:rsidRPr="00A13247" w:rsidRDefault="008D7360" w:rsidP="008D7360">
      <w:pPr>
        <w:pStyle w:val="Akapitzlist"/>
        <w:numPr>
          <w:ilvl w:val="0"/>
          <w:numId w:val="14"/>
        </w:numPr>
        <w:suppressAutoHyphens w:val="0"/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w związku z art. 17 ust. 3 lit. b  RODO prawo do usunięcia danych osobowych;</w:t>
      </w:r>
    </w:p>
    <w:p w:rsidR="008D7360" w:rsidRPr="00A13247" w:rsidRDefault="008D7360" w:rsidP="008D7360">
      <w:pPr>
        <w:pStyle w:val="Akapitzlis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prawo do przenoszenia danych osobowych, o którym mowa w art. 20 RODO;</w:t>
      </w:r>
    </w:p>
    <w:p w:rsidR="008D7360" w:rsidRPr="00A13247" w:rsidRDefault="008D7360" w:rsidP="008D7360">
      <w:pPr>
        <w:pStyle w:val="Akapitzlis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A13247">
        <w:rPr>
          <w:rFonts w:ascii="Calibri" w:hAnsi="Calibri" w:cs="Calibri"/>
        </w:rPr>
        <w:t>prawo sprzeciwu, wobec przetwarzania danych osobowych, na podstawie art. 21 RODO.</w:t>
      </w:r>
    </w:p>
    <w:p w:rsidR="008D7360" w:rsidRPr="00A13247" w:rsidRDefault="008D7360" w:rsidP="008D7360">
      <w:pPr>
        <w:spacing w:line="276" w:lineRule="auto"/>
        <w:jc w:val="both"/>
        <w:rPr>
          <w:rFonts w:cstheme="minorHAnsi"/>
        </w:rPr>
      </w:pPr>
    </w:p>
    <w:p w:rsidR="00991605" w:rsidRPr="00A13247" w:rsidRDefault="00991605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  <w:bookmarkStart w:id="6" w:name="_GoBack"/>
      <w:bookmarkEnd w:id="6"/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p w:rsidR="00BA67F0" w:rsidRPr="00A13247" w:rsidRDefault="00BA67F0" w:rsidP="008D7360">
      <w:pPr>
        <w:pStyle w:val="Akapitzlist"/>
        <w:ind w:left="0"/>
        <w:jc w:val="center"/>
        <w:rPr>
          <w:rFonts w:asciiTheme="minorHAnsi" w:hAnsiTheme="minorHAnsi" w:cstheme="minorHAnsi"/>
          <w:spacing w:val="-4"/>
          <w:sz w:val="22"/>
          <w:szCs w:val="22"/>
        </w:rPr>
      </w:pPr>
    </w:p>
    <w:sectPr w:rsidR="00BA67F0" w:rsidRPr="00A13247" w:rsidSect="00307644">
      <w:footerReference w:type="default" r:id="rId10"/>
      <w:footnotePr>
        <w:pos w:val="beneathText"/>
      </w:footnotePr>
      <w:pgSz w:w="11905" w:h="16837"/>
      <w:pgMar w:top="568" w:right="990" w:bottom="567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74" w:rsidRDefault="00DE5D74">
      <w:r>
        <w:separator/>
      </w:r>
    </w:p>
  </w:endnote>
  <w:endnote w:type="continuationSeparator" w:id="0">
    <w:p w:rsidR="00DE5D74" w:rsidRDefault="00DE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2C" w:rsidRDefault="009B7EE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0" t="0" r="6985" b="952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55C2C" w:rsidRDefault="00155C2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132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95pt;height:11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" stroked="f">
              <v:textbox inset="0,0,0,0">
                <w:txbxContent>
                  <w:p w:rsidR="00155C2C" w:rsidRDefault="00155C2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132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74" w:rsidRDefault="00DE5D74">
      <w:r>
        <w:separator/>
      </w:r>
    </w:p>
  </w:footnote>
  <w:footnote w:type="continuationSeparator" w:id="0">
    <w:p w:rsidR="00DE5D74" w:rsidRDefault="00DE5D74">
      <w:r>
        <w:continuationSeparator/>
      </w:r>
    </w:p>
  </w:footnote>
  <w:footnote w:id="1">
    <w:p w:rsidR="008D7360" w:rsidRPr="00BA67F0" w:rsidRDefault="008D7360" w:rsidP="00BA67F0">
      <w:pPr>
        <w:pStyle w:val="Tekstprzypisudolnego"/>
        <w:ind w:left="142" w:hanging="142"/>
        <w:rPr>
          <w:rFonts w:ascii="Calibri" w:hAnsi="Calibri"/>
          <w:lang w:val="pl-PL"/>
        </w:rPr>
      </w:pPr>
      <w:r w:rsidRPr="00BA67F0">
        <w:rPr>
          <w:rStyle w:val="Odwoanieprzypisudolnego"/>
          <w:lang w:val="pl-PL"/>
        </w:rPr>
        <w:footnoteRef/>
      </w:r>
      <w:r w:rsidRPr="00BA67F0">
        <w:rPr>
          <w:lang w:val="pl-PL"/>
        </w:rPr>
        <w:t xml:space="preserve"> </w:t>
      </w:r>
      <w:r w:rsidRPr="00BA67F0">
        <w:rPr>
          <w:rFonts w:ascii="Arial" w:hAnsi="Arial" w:cs="Arial"/>
          <w:b/>
          <w:i/>
          <w:sz w:val="18"/>
          <w:szCs w:val="18"/>
          <w:lang w:val="pl-PL"/>
        </w:rPr>
        <w:t>Wyjaśnienie:</w:t>
      </w:r>
      <w:r w:rsidRPr="00BA67F0">
        <w:rPr>
          <w:rFonts w:ascii="Arial" w:hAnsi="Arial" w:cs="Arial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9216C8E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070B0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4"/>
    <w:multiLevelType w:val="single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4902723"/>
    <w:multiLevelType w:val="hybridMultilevel"/>
    <w:tmpl w:val="22662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06DE0"/>
    <w:multiLevelType w:val="hybridMultilevel"/>
    <w:tmpl w:val="394205F6"/>
    <w:lvl w:ilvl="0" w:tplc="F67A2680">
      <w:start w:val="1"/>
      <w:numFmt w:val="lowerLetter"/>
      <w:lvlText w:val="%1)"/>
      <w:lvlJc w:val="left"/>
      <w:pPr>
        <w:ind w:left="1080" w:hanging="360"/>
      </w:pPr>
      <w:rPr>
        <w:strike w:val="0"/>
        <w:color w:val="00B05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DC2BC9"/>
    <w:multiLevelType w:val="hybridMultilevel"/>
    <w:tmpl w:val="DE0CFD26"/>
    <w:name w:val="WW8Num7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67E5D"/>
    <w:multiLevelType w:val="hybridMultilevel"/>
    <w:tmpl w:val="0010A422"/>
    <w:name w:val="WW8Num153"/>
    <w:lvl w:ilvl="0" w:tplc="A7BC688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27" w15:restartNumberingAfterBreak="0">
    <w:nsid w:val="29DD488A"/>
    <w:multiLevelType w:val="hybridMultilevel"/>
    <w:tmpl w:val="31781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0F3113"/>
    <w:multiLevelType w:val="hybridMultilevel"/>
    <w:tmpl w:val="D9A4159A"/>
    <w:name w:val="WW8Num15222"/>
    <w:lvl w:ilvl="0" w:tplc="CC42A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E53A7"/>
    <w:multiLevelType w:val="hybridMultilevel"/>
    <w:tmpl w:val="43207CD2"/>
    <w:lvl w:ilvl="0" w:tplc="1AF45C96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C0A40DB"/>
    <w:multiLevelType w:val="hybridMultilevel"/>
    <w:tmpl w:val="947CC3A2"/>
    <w:name w:val="WW8Num15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790B33"/>
    <w:multiLevelType w:val="hybridMultilevel"/>
    <w:tmpl w:val="4022D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8150D"/>
    <w:multiLevelType w:val="multilevel"/>
    <w:tmpl w:val="344A8722"/>
    <w:name w:val="WW8Num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801D10"/>
    <w:multiLevelType w:val="hybridMultilevel"/>
    <w:tmpl w:val="49E07A04"/>
    <w:lvl w:ilvl="0" w:tplc="2062AD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B05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188BCC">
      <w:start w:val="1"/>
      <w:numFmt w:val="decimal"/>
      <w:lvlText w:val="%4."/>
      <w:lvlJc w:val="left"/>
      <w:pPr>
        <w:ind w:left="2880" w:hanging="360"/>
      </w:pPr>
      <w:rPr>
        <w:color w:val="00B05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024B10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AE2199C">
      <w:start w:val="1"/>
      <w:numFmt w:val="decimal"/>
      <w:lvlText w:val="%8)"/>
      <w:lvlJc w:val="left"/>
      <w:pPr>
        <w:ind w:left="5760" w:hanging="360"/>
      </w:pPr>
      <w:rPr>
        <w:rFonts w:hint="default"/>
        <w:color w:val="00B05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F81E0A"/>
    <w:multiLevelType w:val="hybridMultilevel"/>
    <w:tmpl w:val="505C5520"/>
    <w:name w:val="WW8Num1523"/>
    <w:lvl w:ilvl="0" w:tplc="78ACCB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736261F"/>
    <w:multiLevelType w:val="hybridMultilevel"/>
    <w:tmpl w:val="3DFA1F30"/>
    <w:name w:val="WW8Num1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E6E6D"/>
    <w:multiLevelType w:val="multilevel"/>
    <w:tmpl w:val="AC189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93DCF"/>
    <w:multiLevelType w:val="hybridMultilevel"/>
    <w:tmpl w:val="C686752E"/>
    <w:lvl w:ilvl="0" w:tplc="D4AC637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A08BA"/>
    <w:multiLevelType w:val="hybridMultilevel"/>
    <w:tmpl w:val="2226980C"/>
    <w:name w:val="WW8Num162"/>
    <w:lvl w:ilvl="0" w:tplc="851AD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E024C"/>
    <w:multiLevelType w:val="hybridMultilevel"/>
    <w:tmpl w:val="B5B69CA8"/>
    <w:lvl w:ilvl="0" w:tplc="CE4600A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175919"/>
    <w:multiLevelType w:val="hybridMultilevel"/>
    <w:tmpl w:val="A2F03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78AD794">
      <w:start w:val="1"/>
      <w:numFmt w:val="decimal"/>
      <w:lvlText w:val="%2."/>
      <w:lvlJc w:val="left"/>
      <w:pPr>
        <w:ind w:left="1211" w:hanging="360"/>
      </w:pPr>
      <w:rPr>
        <w:b w:val="0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A554EB"/>
    <w:multiLevelType w:val="hybridMultilevel"/>
    <w:tmpl w:val="1F42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33D40"/>
    <w:multiLevelType w:val="hybridMultilevel"/>
    <w:tmpl w:val="0F3825F6"/>
    <w:lvl w:ilvl="0" w:tplc="C024B10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459A2"/>
    <w:multiLevelType w:val="hybridMultilevel"/>
    <w:tmpl w:val="9BF8E08A"/>
    <w:name w:val="WW8Num152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352BEB2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A4783"/>
    <w:multiLevelType w:val="hybridMultilevel"/>
    <w:tmpl w:val="FCB0B63C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FA6B98"/>
    <w:multiLevelType w:val="hybridMultilevel"/>
    <w:tmpl w:val="05E0E130"/>
    <w:name w:val="WW8Num1522"/>
    <w:lvl w:ilvl="0" w:tplc="C1403FF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2"/>
  </w:num>
  <w:num w:numId="4">
    <w:abstractNumId w:val="46"/>
  </w:num>
  <w:num w:numId="5">
    <w:abstractNumId w:val="33"/>
  </w:num>
  <w:num w:numId="6">
    <w:abstractNumId w:val="36"/>
  </w:num>
  <w:num w:numId="7">
    <w:abstractNumId w:val="42"/>
  </w:num>
  <w:num w:numId="8">
    <w:abstractNumId w:val="43"/>
  </w:num>
  <w:num w:numId="9">
    <w:abstractNumId w:val="44"/>
  </w:num>
  <w:num w:numId="10">
    <w:abstractNumId w:val="40"/>
  </w:num>
  <w:num w:numId="11">
    <w:abstractNumId w:val="38"/>
  </w:num>
  <w:num w:numId="12">
    <w:abstractNumId w:val="29"/>
  </w:num>
  <w:num w:numId="13">
    <w:abstractNumId w:val="27"/>
  </w:num>
  <w:num w:numId="14">
    <w:abstractNumId w:val="21"/>
  </w:num>
  <w:num w:numId="15">
    <w:abstractNumId w:val="31"/>
  </w:num>
  <w:num w:numId="16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1"/>
    <w:rsid w:val="00000CC3"/>
    <w:rsid w:val="000137EC"/>
    <w:rsid w:val="00017B1A"/>
    <w:rsid w:val="00017E88"/>
    <w:rsid w:val="000233F8"/>
    <w:rsid w:val="000238B0"/>
    <w:rsid w:val="00025EAE"/>
    <w:rsid w:val="00027D1C"/>
    <w:rsid w:val="00031215"/>
    <w:rsid w:val="000322B9"/>
    <w:rsid w:val="00036F01"/>
    <w:rsid w:val="000408C0"/>
    <w:rsid w:val="00040FF1"/>
    <w:rsid w:val="00041469"/>
    <w:rsid w:val="000416B9"/>
    <w:rsid w:val="000425EE"/>
    <w:rsid w:val="000443E5"/>
    <w:rsid w:val="00044B2D"/>
    <w:rsid w:val="000517D0"/>
    <w:rsid w:val="00053D27"/>
    <w:rsid w:val="00054ABA"/>
    <w:rsid w:val="00055F77"/>
    <w:rsid w:val="0005732D"/>
    <w:rsid w:val="000578B5"/>
    <w:rsid w:val="000610DD"/>
    <w:rsid w:val="00061118"/>
    <w:rsid w:val="00061DEA"/>
    <w:rsid w:val="00061FBB"/>
    <w:rsid w:val="00063AFA"/>
    <w:rsid w:val="000646DA"/>
    <w:rsid w:val="00064E11"/>
    <w:rsid w:val="000654DB"/>
    <w:rsid w:val="000717B4"/>
    <w:rsid w:val="00073828"/>
    <w:rsid w:val="00075958"/>
    <w:rsid w:val="00077607"/>
    <w:rsid w:val="0008089F"/>
    <w:rsid w:val="00082137"/>
    <w:rsid w:val="00082318"/>
    <w:rsid w:val="00082A39"/>
    <w:rsid w:val="00085AD1"/>
    <w:rsid w:val="00085B1A"/>
    <w:rsid w:val="000867E0"/>
    <w:rsid w:val="00086C58"/>
    <w:rsid w:val="00087237"/>
    <w:rsid w:val="0009065B"/>
    <w:rsid w:val="0009091E"/>
    <w:rsid w:val="00090ECF"/>
    <w:rsid w:val="00091A4C"/>
    <w:rsid w:val="00094E8B"/>
    <w:rsid w:val="00096EB8"/>
    <w:rsid w:val="000A3DD3"/>
    <w:rsid w:val="000A4400"/>
    <w:rsid w:val="000A664D"/>
    <w:rsid w:val="000B0A59"/>
    <w:rsid w:val="000B5500"/>
    <w:rsid w:val="000C1A71"/>
    <w:rsid w:val="000C24F0"/>
    <w:rsid w:val="000C29FD"/>
    <w:rsid w:val="000C2DC5"/>
    <w:rsid w:val="000C2FD3"/>
    <w:rsid w:val="000C33C7"/>
    <w:rsid w:val="000C5626"/>
    <w:rsid w:val="000C6225"/>
    <w:rsid w:val="000C7838"/>
    <w:rsid w:val="000D0561"/>
    <w:rsid w:val="000D33E8"/>
    <w:rsid w:val="000D60E0"/>
    <w:rsid w:val="000D6E2B"/>
    <w:rsid w:val="000E05C7"/>
    <w:rsid w:val="000E1492"/>
    <w:rsid w:val="000E1690"/>
    <w:rsid w:val="000E42AD"/>
    <w:rsid w:val="000F00E6"/>
    <w:rsid w:val="000F4726"/>
    <w:rsid w:val="000F55D9"/>
    <w:rsid w:val="000F5F46"/>
    <w:rsid w:val="000F64DB"/>
    <w:rsid w:val="000F722D"/>
    <w:rsid w:val="00100788"/>
    <w:rsid w:val="001032FF"/>
    <w:rsid w:val="00106772"/>
    <w:rsid w:val="00110389"/>
    <w:rsid w:val="00112710"/>
    <w:rsid w:val="00115376"/>
    <w:rsid w:val="001160A8"/>
    <w:rsid w:val="00116190"/>
    <w:rsid w:val="00121B4F"/>
    <w:rsid w:val="00123706"/>
    <w:rsid w:val="00125262"/>
    <w:rsid w:val="001267D7"/>
    <w:rsid w:val="001268E8"/>
    <w:rsid w:val="00126B46"/>
    <w:rsid w:val="0012767B"/>
    <w:rsid w:val="001276EA"/>
    <w:rsid w:val="001321CA"/>
    <w:rsid w:val="00133688"/>
    <w:rsid w:val="001338F8"/>
    <w:rsid w:val="00133C09"/>
    <w:rsid w:val="00135AB1"/>
    <w:rsid w:val="00135B0C"/>
    <w:rsid w:val="00136C35"/>
    <w:rsid w:val="00142632"/>
    <w:rsid w:val="00146324"/>
    <w:rsid w:val="001468BC"/>
    <w:rsid w:val="00147C3D"/>
    <w:rsid w:val="0015425A"/>
    <w:rsid w:val="0015559E"/>
    <w:rsid w:val="00155C2C"/>
    <w:rsid w:val="0015717C"/>
    <w:rsid w:val="00157AFF"/>
    <w:rsid w:val="00162805"/>
    <w:rsid w:val="0016293B"/>
    <w:rsid w:val="0016520D"/>
    <w:rsid w:val="00172408"/>
    <w:rsid w:val="00175475"/>
    <w:rsid w:val="00176FFA"/>
    <w:rsid w:val="00177EB2"/>
    <w:rsid w:val="00180073"/>
    <w:rsid w:val="00182135"/>
    <w:rsid w:val="001848C5"/>
    <w:rsid w:val="00185922"/>
    <w:rsid w:val="00185D72"/>
    <w:rsid w:val="00186465"/>
    <w:rsid w:val="00186EC2"/>
    <w:rsid w:val="00190F02"/>
    <w:rsid w:val="001915DB"/>
    <w:rsid w:val="00191754"/>
    <w:rsid w:val="00192D00"/>
    <w:rsid w:val="0019334F"/>
    <w:rsid w:val="001966DC"/>
    <w:rsid w:val="001969CB"/>
    <w:rsid w:val="0019718A"/>
    <w:rsid w:val="001A1AFD"/>
    <w:rsid w:val="001A3331"/>
    <w:rsid w:val="001A5BEC"/>
    <w:rsid w:val="001A6E58"/>
    <w:rsid w:val="001A7B0F"/>
    <w:rsid w:val="001A7F5F"/>
    <w:rsid w:val="001B3187"/>
    <w:rsid w:val="001B7259"/>
    <w:rsid w:val="001B781B"/>
    <w:rsid w:val="001C018D"/>
    <w:rsid w:val="001C1251"/>
    <w:rsid w:val="001C3593"/>
    <w:rsid w:val="001C3B57"/>
    <w:rsid w:val="001C5CDF"/>
    <w:rsid w:val="001C68DF"/>
    <w:rsid w:val="001C7187"/>
    <w:rsid w:val="001C7B50"/>
    <w:rsid w:val="001D0086"/>
    <w:rsid w:val="001D0C4F"/>
    <w:rsid w:val="001D35CF"/>
    <w:rsid w:val="001D37B1"/>
    <w:rsid w:val="001D4F55"/>
    <w:rsid w:val="001D5A61"/>
    <w:rsid w:val="001D5EF3"/>
    <w:rsid w:val="001E1982"/>
    <w:rsid w:val="001E24EB"/>
    <w:rsid w:val="001E2CAC"/>
    <w:rsid w:val="001E317F"/>
    <w:rsid w:val="001E31B3"/>
    <w:rsid w:val="001E3ACC"/>
    <w:rsid w:val="001E5120"/>
    <w:rsid w:val="001E5711"/>
    <w:rsid w:val="001E7B60"/>
    <w:rsid w:val="001F06DA"/>
    <w:rsid w:val="001F2B06"/>
    <w:rsid w:val="001F63BB"/>
    <w:rsid w:val="001F761C"/>
    <w:rsid w:val="001F7D59"/>
    <w:rsid w:val="002031F5"/>
    <w:rsid w:val="002048F6"/>
    <w:rsid w:val="00207378"/>
    <w:rsid w:val="00215FD4"/>
    <w:rsid w:val="00217695"/>
    <w:rsid w:val="002204CE"/>
    <w:rsid w:val="002302FF"/>
    <w:rsid w:val="00232B6F"/>
    <w:rsid w:val="00234513"/>
    <w:rsid w:val="00235BB0"/>
    <w:rsid w:val="00236DEE"/>
    <w:rsid w:val="002372E1"/>
    <w:rsid w:val="0024158D"/>
    <w:rsid w:val="00242749"/>
    <w:rsid w:val="00247F82"/>
    <w:rsid w:val="002524A7"/>
    <w:rsid w:val="0025436D"/>
    <w:rsid w:val="00254943"/>
    <w:rsid w:val="002554AB"/>
    <w:rsid w:val="002555C2"/>
    <w:rsid w:val="0026157A"/>
    <w:rsid w:val="002616F3"/>
    <w:rsid w:val="00272DC8"/>
    <w:rsid w:val="0027451C"/>
    <w:rsid w:val="00276645"/>
    <w:rsid w:val="00280099"/>
    <w:rsid w:val="00281A69"/>
    <w:rsid w:val="002833B7"/>
    <w:rsid w:val="00284D0C"/>
    <w:rsid w:val="00291EFE"/>
    <w:rsid w:val="00295762"/>
    <w:rsid w:val="002A1AD1"/>
    <w:rsid w:val="002A3123"/>
    <w:rsid w:val="002A646C"/>
    <w:rsid w:val="002B0429"/>
    <w:rsid w:val="002B1C05"/>
    <w:rsid w:val="002B1C84"/>
    <w:rsid w:val="002B2015"/>
    <w:rsid w:val="002B28D6"/>
    <w:rsid w:val="002B2E0F"/>
    <w:rsid w:val="002B38E9"/>
    <w:rsid w:val="002B4214"/>
    <w:rsid w:val="002B563F"/>
    <w:rsid w:val="002B57F6"/>
    <w:rsid w:val="002B763C"/>
    <w:rsid w:val="002C233A"/>
    <w:rsid w:val="002C359A"/>
    <w:rsid w:val="002C36D3"/>
    <w:rsid w:val="002C4EB6"/>
    <w:rsid w:val="002C5C54"/>
    <w:rsid w:val="002C653A"/>
    <w:rsid w:val="002D0A64"/>
    <w:rsid w:val="002D2DA3"/>
    <w:rsid w:val="002D44E3"/>
    <w:rsid w:val="002D5061"/>
    <w:rsid w:val="002D6E2F"/>
    <w:rsid w:val="002D6EA4"/>
    <w:rsid w:val="002D6EE0"/>
    <w:rsid w:val="002D75C1"/>
    <w:rsid w:val="002E0111"/>
    <w:rsid w:val="002E07A9"/>
    <w:rsid w:val="002E4789"/>
    <w:rsid w:val="002E50CF"/>
    <w:rsid w:val="002E7C10"/>
    <w:rsid w:val="002E7FA0"/>
    <w:rsid w:val="002F24E9"/>
    <w:rsid w:val="002F2DFD"/>
    <w:rsid w:val="002F5B74"/>
    <w:rsid w:val="002F74AC"/>
    <w:rsid w:val="002F78B1"/>
    <w:rsid w:val="002F7E85"/>
    <w:rsid w:val="002F7FA9"/>
    <w:rsid w:val="003050A3"/>
    <w:rsid w:val="00307644"/>
    <w:rsid w:val="00310B42"/>
    <w:rsid w:val="003114AF"/>
    <w:rsid w:val="00313B95"/>
    <w:rsid w:val="0031466D"/>
    <w:rsid w:val="0031514F"/>
    <w:rsid w:val="00315C1C"/>
    <w:rsid w:val="00315E88"/>
    <w:rsid w:val="003177CF"/>
    <w:rsid w:val="003243FA"/>
    <w:rsid w:val="00325E72"/>
    <w:rsid w:val="0032630C"/>
    <w:rsid w:val="003301B7"/>
    <w:rsid w:val="00330D9F"/>
    <w:rsid w:val="003310A4"/>
    <w:rsid w:val="00332331"/>
    <w:rsid w:val="00332751"/>
    <w:rsid w:val="00333A86"/>
    <w:rsid w:val="00337814"/>
    <w:rsid w:val="00337EBD"/>
    <w:rsid w:val="00341FDE"/>
    <w:rsid w:val="003447D6"/>
    <w:rsid w:val="00344AAF"/>
    <w:rsid w:val="003453EB"/>
    <w:rsid w:val="00345453"/>
    <w:rsid w:val="0034600F"/>
    <w:rsid w:val="0034678F"/>
    <w:rsid w:val="00347083"/>
    <w:rsid w:val="00347308"/>
    <w:rsid w:val="00353325"/>
    <w:rsid w:val="00353CC2"/>
    <w:rsid w:val="00355345"/>
    <w:rsid w:val="00355755"/>
    <w:rsid w:val="003575DC"/>
    <w:rsid w:val="00357634"/>
    <w:rsid w:val="00362F34"/>
    <w:rsid w:val="003636F5"/>
    <w:rsid w:val="0036380C"/>
    <w:rsid w:val="0036407B"/>
    <w:rsid w:val="00365655"/>
    <w:rsid w:val="00365F2E"/>
    <w:rsid w:val="00367EF8"/>
    <w:rsid w:val="00370DE7"/>
    <w:rsid w:val="00372103"/>
    <w:rsid w:val="00373673"/>
    <w:rsid w:val="0037383F"/>
    <w:rsid w:val="00374947"/>
    <w:rsid w:val="00374EC6"/>
    <w:rsid w:val="003766EA"/>
    <w:rsid w:val="00377772"/>
    <w:rsid w:val="00382DB0"/>
    <w:rsid w:val="00386044"/>
    <w:rsid w:val="0038675C"/>
    <w:rsid w:val="003905CB"/>
    <w:rsid w:val="0039136C"/>
    <w:rsid w:val="00391BA5"/>
    <w:rsid w:val="003929CD"/>
    <w:rsid w:val="00393BBD"/>
    <w:rsid w:val="00397F1E"/>
    <w:rsid w:val="003A01E9"/>
    <w:rsid w:val="003A062C"/>
    <w:rsid w:val="003A2B98"/>
    <w:rsid w:val="003A439B"/>
    <w:rsid w:val="003A5F7D"/>
    <w:rsid w:val="003A6D1E"/>
    <w:rsid w:val="003A7414"/>
    <w:rsid w:val="003B04F8"/>
    <w:rsid w:val="003B1FDF"/>
    <w:rsid w:val="003B2765"/>
    <w:rsid w:val="003B3ADA"/>
    <w:rsid w:val="003B5C4A"/>
    <w:rsid w:val="003B6065"/>
    <w:rsid w:val="003B62C7"/>
    <w:rsid w:val="003B79F3"/>
    <w:rsid w:val="003C258C"/>
    <w:rsid w:val="003C4376"/>
    <w:rsid w:val="003C6C85"/>
    <w:rsid w:val="003D2213"/>
    <w:rsid w:val="003D2D33"/>
    <w:rsid w:val="003D5D65"/>
    <w:rsid w:val="003D7063"/>
    <w:rsid w:val="003E2EBF"/>
    <w:rsid w:val="003E3025"/>
    <w:rsid w:val="003E4C89"/>
    <w:rsid w:val="003E4D88"/>
    <w:rsid w:val="003E533A"/>
    <w:rsid w:val="003E6768"/>
    <w:rsid w:val="003E6D16"/>
    <w:rsid w:val="003F2CF6"/>
    <w:rsid w:val="003F6C7B"/>
    <w:rsid w:val="003F7B6A"/>
    <w:rsid w:val="00400051"/>
    <w:rsid w:val="00400AAC"/>
    <w:rsid w:val="004041FA"/>
    <w:rsid w:val="004052FD"/>
    <w:rsid w:val="00407C0A"/>
    <w:rsid w:val="0041431D"/>
    <w:rsid w:val="00421DBE"/>
    <w:rsid w:val="00424374"/>
    <w:rsid w:val="00424977"/>
    <w:rsid w:val="00424BEB"/>
    <w:rsid w:val="00427AD6"/>
    <w:rsid w:val="0043027F"/>
    <w:rsid w:val="0043091A"/>
    <w:rsid w:val="00431981"/>
    <w:rsid w:val="00435770"/>
    <w:rsid w:val="0043659C"/>
    <w:rsid w:val="00436ECF"/>
    <w:rsid w:val="00437C44"/>
    <w:rsid w:val="0044149F"/>
    <w:rsid w:val="004445AD"/>
    <w:rsid w:val="00444AEE"/>
    <w:rsid w:val="00446F3E"/>
    <w:rsid w:val="00450FFA"/>
    <w:rsid w:val="00451924"/>
    <w:rsid w:val="004528E9"/>
    <w:rsid w:val="00452EA8"/>
    <w:rsid w:val="00453C18"/>
    <w:rsid w:val="00454714"/>
    <w:rsid w:val="004566C2"/>
    <w:rsid w:val="00456B01"/>
    <w:rsid w:val="00461328"/>
    <w:rsid w:val="00461FD2"/>
    <w:rsid w:val="004620A1"/>
    <w:rsid w:val="004624BD"/>
    <w:rsid w:val="00463C05"/>
    <w:rsid w:val="004640B1"/>
    <w:rsid w:val="0046578D"/>
    <w:rsid w:val="004658B9"/>
    <w:rsid w:val="0047739E"/>
    <w:rsid w:val="00477C98"/>
    <w:rsid w:val="004815D6"/>
    <w:rsid w:val="00484551"/>
    <w:rsid w:val="004856AE"/>
    <w:rsid w:val="00491CED"/>
    <w:rsid w:val="00492716"/>
    <w:rsid w:val="00494CEB"/>
    <w:rsid w:val="00495D5E"/>
    <w:rsid w:val="00496401"/>
    <w:rsid w:val="00497C5F"/>
    <w:rsid w:val="004A2505"/>
    <w:rsid w:val="004A522A"/>
    <w:rsid w:val="004A5A6E"/>
    <w:rsid w:val="004A5A8D"/>
    <w:rsid w:val="004B3705"/>
    <w:rsid w:val="004B6EC0"/>
    <w:rsid w:val="004C100D"/>
    <w:rsid w:val="004C1C10"/>
    <w:rsid w:val="004C1DE9"/>
    <w:rsid w:val="004C24C3"/>
    <w:rsid w:val="004C3A1C"/>
    <w:rsid w:val="004C400B"/>
    <w:rsid w:val="004C4902"/>
    <w:rsid w:val="004C6AD9"/>
    <w:rsid w:val="004D1907"/>
    <w:rsid w:val="004D34BB"/>
    <w:rsid w:val="004D5C58"/>
    <w:rsid w:val="004D5FB6"/>
    <w:rsid w:val="004D611B"/>
    <w:rsid w:val="004E029C"/>
    <w:rsid w:val="004E4F57"/>
    <w:rsid w:val="004E57B3"/>
    <w:rsid w:val="004F27B1"/>
    <w:rsid w:val="004F3158"/>
    <w:rsid w:val="004F5E91"/>
    <w:rsid w:val="005026ED"/>
    <w:rsid w:val="005037FF"/>
    <w:rsid w:val="00506281"/>
    <w:rsid w:val="0051143B"/>
    <w:rsid w:val="005130B9"/>
    <w:rsid w:val="0051458B"/>
    <w:rsid w:val="00514A95"/>
    <w:rsid w:val="00520741"/>
    <w:rsid w:val="00522AF3"/>
    <w:rsid w:val="00524696"/>
    <w:rsid w:val="00531ED9"/>
    <w:rsid w:val="0053708D"/>
    <w:rsid w:val="005422FD"/>
    <w:rsid w:val="005445C8"/>
    <w:rsid w:val="00546396"/>
    <w:rsid w:val="0055214F"/>
    <w:rsid w:val="005525B9"/>
    <w:rsid w:val="00554DE2"/>
    <w:rsid w:val="00555315"/>
    <w:rsid w:val="00555D52"/>
    <w:rsid w:val="00561165"/>
    <w:rsid w:val="005636FE"/>
    <w:rsid w:val="00563DA2"/>
    <w:rsid w:val="00564B9A"/>
    <w:rsid w:val="00566356"/>
    <w:rsid w:val="00566CDA"/>
    <w:rsid w:val="005721BF"/>
    <w:rsid w:val="005723FA"/>
    <w:rsid w:val="00573C25"/>
    <w:rsid w:val="0057415B"/>
    <w:rsid w:val="0057514A"/>
    <w:rsid w:val="00575156"/>
    <w:rsid w:val="005775CF"/>
    <w:rsid w:val="00577B25"/>
    <w:rsid w:val="00582979"/>
    <w:rsid w:val="00586A00"/>
    <w:rsid w:val="00592180"/>
    <w:rsid w:val="0059223A"/>
    <w:rsid w:val="0059249F"/>
    <w:rsid w:val="00594AAD"/>
    <w:rsid w:val="00594F89"/>
    <w:rsid w:val="00595386"/>
    <w:rsid w:val="005955EF"/>
    <w:rsid w:val="005967A5"/>
    <w:rsid w:val="00596D6C"/>
    <w:rsid w:val="005A2021"/>
    <w:rsid w:val="005A33EE"/>
    <w:rsid w:val="005A3BDA"/>
    <w:rsid w:val="005A3D63"/>
    <w:rsid w:val="005A5215"/>
    <w:rsid w:val="005A5EA3"/>
    <w:rsid w:val="005B28B5"/>
    <w:rsid w:val="005B4C5E"/>
    <w:rsid w:val="005B584D"/>
    <w:rsid w:val="005C2635"/>
    <w:rsid w:val="005C35D2"/>
    <w:rsid w:val="005C3918"/>
    <w:rsid w:val="005C6B0E"/>
    <w:rsid w:val="005D0437"/>
    <w:rsid w:val="005D19EC"/>
    <w:rsid w:val="005D1F56"/>
    <w:rsid w:val="005D5D4D"/>
    <w:rsid w:val="005D686E"/>
    <w:rsid w:val="005E3742"/>
    <w:rsid w:val="005E5426"/>
    <w:rsid w:val="005E695C"/>
    <w:rsid w:val="0060168B"/>
    <w:rsid w:val="00601792"/>
    <w:rsid w:val="006026FF"/>
    <w:rsid w:val="006045D6"/>
    <w:rsid w:val="006045FA"/>
    <w:rsid w:val="006064E8"/>
    <w:rsid w:val="006119F4"/>
    <w:rsid w:val="00612F8D"/>
    <w:rsid w:val="0061319C"/>
    <w:rsid w:val="00613BF4"/>
    <w:rsid w:val="006148B8"/>
    <w:rsid w:val="006151CA"/>
    <w:rsid w:val="00616217"/>
    <w:rsid w:val="00620DED"/>
    <w:rsid w:val="00622835"/>
    <w:rsid w:val="0062374B"/>
    <w:rsid w:val="0062394A"/>
    <w:rsid w:val="00630A10"/>
    <w:rsid w:val="00636BA6"/>
    <w:rsid w:val="00642256"/>
    <w:rsid w:val="00642B92"/>
    <w:rsid w:val="00642EDD"/>
    <w:rsid w:val="006432A7"/>
    <w:rsid w:val="00644535"/>
    <w:rsid w:val="006448B8"/>
    <w:rsid w:val="00646048"/>
    <w:rsid w:val="00650E9A"/>
    <w:rsid w:val="0065248F"/>
    <w:rsid w:val="006541B0"/>
    <w:rsid w:val="00654443"/>
    <w:rsid w:val="00654C26"/>
    <w:rsid w:val="00655417"/>
    <w:rsid w:val="00661F35"/>
    <w:rsid w:val="00663994"/>
    <w:rsid w:val="0066401A"/>
    <w:rsid w:val="00664D49"/>
    <w:rsid w:val="00665003"/>
    <w:rsid w:val="0066635F"/>
    <w:rsid w:val="00671D74"/>
    <w:rsid w:val="0067656F"/>
    <w:rsid w:val="00677380"/>
    <w:rsid w:val="0068198E"/>
    <w:rsid w:val="00681DA3"/>
    <w:rsid w:val="00682544"/>
    <w:rsid w:val="006835CA"/>
    <w:rsid w:val="006838B4"/>
    <w:rsid w:val="00683B92"/>
    <w:rsid w:val="00684D63"/>
    <w:rsid w:val="00691415"/>
    <w:rsid w:val="00691BA7"/>
    <w:rsid w:val="00693B4F"/>
    <w:rsid w:val="00694978"/>
    <w:rsid w:val="00695E4E"/>
    <w:rsid w:val="00695F6C"/>
    <w:rsid w:val="006A2B35"/>
    <w:rsid w:val="006A3060"/>
    <w:rsid w:val="006A437E"/>
    <w:rsid w:val="006A588B"/>
    <w:rsid w:val="006A6CB0"/>
    <w:rsid w:val="006A70FD"/>
    <w:rsid w:val="006B0249"/>
    <w:rsid w:val="006B1F3E"/>
    <w:rsid w:val="006B2822"/>
    <w:rsid w:val="006B3A18"/>
    <w:rsid w:val="006B4063"/>
    <w:rsid w:val="006B587F"/>
    <w:rsid w:val="006B6D5C"/>
    <w:rsid w:val="006C23CB"/>
    <w:rsid w:val="006C3056"/>
    <w:rsid w:val="006C3CA0"/>
    <w:rsid w:val="006C5827"/>
    <w:rsid w:val="006C7A0A"/>
    <w:rsid w:val="006C7F23"/>
    <w:rsid w:val="006D0581"/>
    <w:rsid w:val="006D33FD"/>
    <w:rsid w:val="006E5176"/>
    <w:rsid w:val="006E54C8"/>
    <w:rsid w:val="006E66BE"/>
    <w:rsid w:val="006E703F"/>
    <w:rsid w:val="006F0F6B"/>
    <w:rsid w:val="006F1B0F"/>
    <w:rsid w:val="006F2E86"/>
    <w:rsid w:val="006F34BE"/>
    <w:rsid w:val="00700610"/>
    <w:rsid w:val="007006C7"/>
    <w:rsid w:val="00701D1E"/>
    <w:rsid w:val="00702DB4"/>
    <w:rsid w:val="007062DB"/>
    <w:rsid w:val="007127DA"/>
    <w:rsid w:val="007153FD"/>
    <w:rsid w:val="00715993"/>
    <w:rsid w:val="00717133"/>
    <w:rsid w:val="00730021"/>
    <w:rsid w:val="00731735"/>
    <w:rsid w:val="00732950"/>
    <w:rsid w:val="0073331E"/>
    <w:rsid w:val="007340D4"/>
    <w:rsid w:val="00734A42"/>
    <w:rsid w:val="007410D8"/>
    <w:rsid w:val="00745487"/>
    <w:rsid w:val="00745A8A"/>
    <w:rsid w:val="00745FFD"/>
    <w:rsid w:val="00747D72"/>
    <w:rsid w:val="007512BD"/>
    <w:rsid w:val="007548FB"/>
    <w:rsid w:val="007568B5"/>
    <w:rsid w:val="00756EAD"/>
    <w:rsid w:val="00762788"/>
    <w:rsid w:val="00762C91"/>
    <w:rsid w:val="00775EF4"/>
    <w:rsid w:val="0077619E"/>
    <w:rsid w:val="0078061D"/>
    <w:rsid w:val="00783110"/>
    <w:rsid w:val="007832BD"/>
    <w:rsid w:val="00784E6A"/>
    <w:rsid w:val="00785398"/>
    <w:rsid w:val="0078692F"/>
    <w:rsid w:val="00791BD3"/>
    <w:rsid w:val="00793274"/>
    <w:rsid w:val="0079370D"/>
    <w:rsid w:val="00795FCA"/>
    <w:rsid w:val="00796422"/>
    <w:rsid w:val="00796ADF"/>
    <w:rsid w:val="00797457"/>
    <w:rsid w:val="00797B2F"/>
    <w:rsid w:val="007A5F09"/>
    <w:rsid w:val="007A6A45"/>
    <w:rsid w:val="007B0B6A"/>
    <w:rsid w:val="007B3219"/>
    <w:rsid w:val="007B601F"/>
    <w:rsid w:val="007B67EE"/>
    <w:rsid w:val="007C1031"/>
    <w:rsid w:val="007C3568"/>
    <w:rsid w:val="007C5C39"/>
    <w:rsid w:val="007C7C32"/>
    <w:rsid w:val="007D3AC1"/>
    <w:rsid w:val="007D3E3C"/>
    <w:rsid w:val="007D5851"/>
    <w:rsid w:val="007D70B2"/>
    <w:rsid w:val="007D7746"/>
    <w:rsid w:val="007E09C2"/>
    <w:rsid w:val="007E4904"/>
    <w:rsid w:val="007E5305"/>
    <w:rsid w:val="007E6BCE"/>
    <w:rsid w:val="007E7291"/>
    <w:rsid w:val="007F23AF"/>
    <w:rsid w:val="007F299F"/>
    <w:rsid w:val="007F29AD"/>
    <w:rsid w:val="007F3118"/>
    <w:rsid w:val="007F341A"/>
    <w:rsid w:val="007F3CED"/>
    <w:rsid w:val="007F4346"/>
    <w:rsid w:val="007F5894"/>
    <w:rsid w:val="007F6FA7"/>
    <w:rsid w:val="008007FE"/>
    <w:rsid w:val="0080098F"/>
    <w:rsid w:val="00803E34"/>
    <w:rsid w:val="00805D4B"/>
    <w:rsid w:val="008078BD"/>
    <w:rsid w:val="00810266"/>
    <w:rsid w:val="0081170A"/>
    <w:rsid w:val="00812026"/>
    <w:rsid w:val="008129FB"/>
    <w:rsid w:val="00814FF5"/>
    <w:rsid w:val="00815FB7"/>
    <w:rsid w:val="008161F7"/>
    <w:rsid w:val="008179B2"/>
    <w:rsid w:val="00817C3F"/>
    <w:rsid w:val="00817DEB"/>
    <w:rsid w:val="00817ECC"/>
    <w:rsid w:val="0082062A"/>
    <w:rsid w:val="0082118F"/>
    <w:rsid w:val="0082193D"/>
    <w:rsid w:val="00823B8D"/>
    <w:rsid w:val="008248B3"/>
    <w:rsid w:val="00826C01"/>
    <w:rsid w:val="00826C63"/>
    <w:rsid w:val="008300F9"/>
    <w:rsid w:val="008319BA"/>
    <w:rsid w:val="00834F3A"/>
    <w:rsid w:val="008350B0"/>
    <w:rsid w:val="008364D6"/>
    <w:rsid w:val="00836C94"/>
    <w:rsid w:val="00836E63"/>
    <w:rsid w:val="0083798E"/>
    <w:rsid w:val="00837C08"/>
    <w:rsid w:val="008404FF"/>
    <w:rsid w:val="00840618"/>
    <w:rsid w:val="008430AD"/>
    <w:rsid w:val="00844FA2"/>
    <w:rsid w:val="0084796D"/>
    <w:rsid w:val="0085145B"/>
    <w:rsid w:val="0085354B"/>
    <w:rsid w:val="008568C5"/>
    <w:rsid w:val="00857E14"/>
    <w:rsid w:val="00860038"/>
    <w:rsid w:val="00862C4F"/>
    <w:rsid w:val="00864D8B"/>
    <w:rsid w:val="00871A58"/>
    <w:rsid w:val="008767FD"/>
    <w:rsid w:val="00882349"/>
    <w:rsid w:val="0088399D"/>
    <w:rsid w:val="00884D00"/>
    <w:rsid w:val="0088528C"/>
    <w:rsid w:val="00885706"/>
    <w:rsid w:val="00886555"/>
    <w:rsid w:val="00886EE0"/>
    <w:rsid w:val="00891785"/>
    <w:rsid w:val="008922A9"/>
    <w:rsid w:val="00894B85"/>
    <w:rsid w:val="008951C5"/>
    <w:rsid w:val="008963C7"/>
    <w:rsid w:val="00896EB0"/>
    <w:rsid w:val="008A0415"/>
    <w:rsid w:val="008A17D8"/>
    <w:rsid w:val="008A2337"/>
    <w:rsid w:val="008B04AB"/>
    <w:rsid w:val="008B136E"/>
    <w:rsid w:val="008B72E8"/>
    <w:rsid w:val="008C5141"/>
    <w:rsid w:val="008C66A8"/>
    <w:rsid w:val="008C7314"/>
    <w:rsid w:val="008D056F"/>
    <w:rsid w:val="008D16D8"/>
    <w:rsid w:val="008D4728"/>
    <w:rsid w:val="008D7360"/>
    <w:rsid w:val="008E1F2C"/>
    <w:rsid w:val="008E51C1"/>
    <w:rsid w:val="008E7919"/>
    <w:rsid w:val="008F0C23"/>
    <w:rsid w:val="008F3AE5"/>
    <w:rsid w:val="008F3EAA"/>
    <w:rsid w:val="008F5009"/>
    <w:rsid w:val="008F52DC"/>
    <w:rsid w:val="008F71A8"/>
    <w:rsid w:val="00903BE0"/>
    <w:rsid w:val="009075CC"/>
    <w:rsid w:val="00907674"/>
    <w:rsid w:val="00907D75"/>
    <w:rsid w:val="009138E4"/>
    <w:rsid w:val="00914AFC"/>
    <w:rsid w:val="00915E0D"/>
    <w:rsid w:val="00916512"/>
    <w:rsid w:val="00924D48"/>
    <w:rsid w:val="0092567A"/>
    <w:rsid w:val="00926516"/>
    <w:rsid w:val="00927044"/>
    <w:rsid w:val="00933692"/>
    <w:rsid w:val="00933849"/>
    <w:rsid w:val="00934CA6"/>
    <w:rsid w:val="0093567E"/>
    <w:rsid w:val="00936C27"/>
    <w:rsid w:val="00941E78"/>
    <w:rsid w:val="009429A1"/>
    <w:rsid w:val="00942BD2"/>
    <w:rsid w:val="00943AD8"/>
    <w:rsid w:val="00945E29"/>
    <w:rsid w:val="00950749"/>
    <w:rsid w:val="00954875"/>
    <w:rsid w:val="00954CC0"/>
    <w:rsid w:val="009555C8"/>
    <w:rsid w:val="00955D60"/>
    <w:rsid w:val="00957DD6"/>
    <w:rsid w:val="009604AE"/>
    <w:rsid w:val="00961A26"/>
    <w:rsid w:val="00962CBC"/>
    <w:rsid w:val="0096313A"/>
    <w:rsid w:val="00965417"/>
    <w:rsid w:val="00966CC2"/>
    <w:rsid w:val="0096733A"/>
    <w:rsid w:val="00975ACA"/>
    <w:rsid w:val="0098047D"/>
    <w:rsid w:val="00981B21"/>
    <w:rsid w:val="009847AA"/>
    <w:rsid w:val="0098533F"/>
    <w:rsid w:val="00990922"/>
    <w:rsid w:val="00991605"/>
    <w:rsid w:val="00991EE8"/>
    <w:rsid w:val="00992628"/>
    <w:rsid w:val="00993C06"/>
    <w:rsid w:val="0099407F"/>
    <w:rsid w:val="00995347"/>
    <w:rsid w:val="0099691F"/>
    <w:rsid w:val="00996E23"/>
    <w:rsid w:val="009A081F"/>
    <w:rsid w:val="009A0CEB"/>
    <w:rsid w:val="009A0DB5"/>
    <w:rsid w:val="009A16FE"/>
    <w:rsid w:val="009A3637"/>
    <w:rsid w:val="009B25A5"/>
    <w:rsid w:val="009B3360"/>
    <w:rsid w:val="009B6755"/>
    <w:rsid w:val="009B71A1"/>
    <w:rsid w:val="009B7213"/>
    <w:rsid w:val="009B7EEC"/>
    <w:rsid w:val="009C02A1"/>
    <w:rsid w:val="009C17A1"/>
    <w:rsid w:val="009C2059"/>
    <w:rsid w:val="009C26D1"/>
    <w:rsid w:val="009C31C0"/>
    <w:rsid w:val="009C321E"/>
    <w:rsid w:val="009C484F"/>
    <w:rsid w:val="009C54E0"/>
    <w:rsid w:val="009C5E13"/>
    <w:rsid w:val="009C7128"/>
    <w:rsid w:val="009D3AF4"/>
    <w:rsid w:val="009D5D21"/>
    <w:rsid w:val="009D6DBB"/>
    <w:rsid w:val="009E0EA8"/>
    <w:rsid w:val="009E708B"/>
    <w:rsid w:val="009F0339"/>
    <w:rsid w:val="009F0C8C"/>
    <w:rsid w:val="009F173A"/>
    <w:rsid w:val="009F4C89"/>
    <w:rsid w:val="009F7F35"/>
    <w:rsid w:val="00A01DDE"/>
    <w:rsid w:val="00A0217A"/>
    <w:rsid w:val="00A067E4"/>
    <w:rsid w:val="00A06D41"/>
    <w:rsid w:val="00A10DDD"/>
    <w:rsid w:val="00A13247"/>
    <w:rsid w:val="00A14E34"/>
    <w:rsid w:val="00A14E9B"/>
    <w:rsid w:val="00A15C08"/>
    <w:rsid w:val="00A15CF3"/>
    <w:rsid w:val="00A16343"/>
    <w:rsid w:val="00A1799C"/>
    <w:rsid w:val="00A21FF0"/>
    <w:rsid w:val="00A250EF"/>
    <w:rsid w:val="00A26D98"/>
    <w:rsid w:val="00A27319"/>
    <w:rsid w:val="00A279CB"/>
    <w:rsid w:val="00A317AA"/>
    <w:rsid w:val="00A3193A"/>
    <w:rsid w:val="00A32F2D"/>
    <w:rsid w:val="00A3341E"/>
    <w:rsid w:val="00A40C88"/>
    <w:rsid w:val="00A416ED"/>
    <w:rsid w:val="00A461C3"/>
    <w:rsid w:val="00A4651D"/>
    <w:rsid w:val="00A4705B"/>
    <w:rsid w:val="00A479AD"/>
    <w:rsid w:val="00A518AB"/>
    <w:rsid w:val="00A54B8A"/>
    <w:rsid w:val="00A56180"/>
    <w:rsid w:val="00A61764"/>
    <w:rsid w:val="00A62D47"/>
    <w:rsid w:val="00A62F61"/>
    <w:rsid w:val="00A636F1"/>
    <w:rsid w:val="00A63D02"/>
    <w:rsid w:val="00A6471E"/>
    <w:rsid w:val="00A65E26"/>
    <w:rsid w:val="00A67563"/>
    <w:rsid w:val="00A67C64"/>
    <w:rsid w:val="00A703E2"/>
    <w:rsid w:val="00A71A70"/>
    <w:rsid w:val="00A730CE"/>
    <w:rsid w:val="00A74DE3"/>
    <w:rsid w:val="00A77F71"/>
    <w:rsid w:val="00A82197"/>
    <w:rsid w:val="00A867FA"/>
    <w:rsid w:val="00A87F6F"/>
    <w:rsid w:val="00A900A6"/>
    <w:rsid w:val="00A911E7"/>
    <w:rsid w:val="00A93EE8"/>
    <w:rsid w:val="00A943FB"/>
    <w:rsid w:val="00A9469A"/>
    <w:rsid w:val="00A9506B"/>
    <w:rsid w:val="00A96F50"/>
    <w:rsid w:val="00A970F1"/>
    <w:rsid w:val="00A974ED"/>
    <w:rsid w:val="00AA0311"/>
    <w:rsid w:val="00AA1042"/>
    <w:rsid w:val="00AA3E79"/>
    <w:rsid w:val="00AB0978"/>
    <w:rsid w:val="00AB17E9"/>
    <w:rsid w:val="00AB29B6"/>
    <w:rsid w:val="00AB3660"/>
    <w:rsid w:val="00AB56CB"/>
    <w:rsid w:val="00AB5A77"/>
    <w:rsid w:val="00AC3770"/>
    <w:rsid w:val="00AC48E1"/>
    <w:rsid w:val="00AC72CE"/>
    <w:rsid w:val="00AD38DE"/>
    <w:rsid w:val="00AD3BBB"/>
    <w:rsid w:val="00AD6D6F"/>
    <w:rsid w:val="00AE22DC"/>
    <w:rsid w:val="00AE2B81"/>
    <w:rsid w:val="00AE547F"/>
    <w:rsid w:val="00AE6A69"/>
    <w:rsid w:val="00AF0BF8"/>
    <w:rsid w:val="00AF16AB"/>
    <w:rsid w:val="00AF4AE9"/>
    <w:rsid w:val="00AF5840"/>
    <w:rsid w:val="00AF6B2F"/>
    <w:rsid w:val="00B002D6"/>
    <w:rsid w:val="00B02500"/>
    <w:rsid w:val="00B03A6D"/>
    <w:rsid w:val="00B0495F"/>
    <w:rsid w:val="00B05198"/>
    <w:rsid w:val="00B070EB"/>
    <w:rsid w:val="00B10283"/>
    <w:rsid w:val="00B10A1B"/>
    <w:rsid w:val="00B11A5C"/>
    <w:rsid w:val="00B14644"/>
    <w:rsid w:val="00B148DD"/>
    <w:rsid w:val="00B230C4"/>
    <w:rsid w:val="00B24319"/>
    <w:rsid w:val="00B267DD"/>
    <w:rsid w:val="00B30DB1"/>
    <w:rsid w:val="00B310B2"/>
    <w:rsid w:val="00B356D6"/>
    <w:rsid w:val="00B35D7D"/>
    <w:rsid w:val="00B35F79"/>
    <w:rsid w:val="00B36484"/>
    <w:rsid w:val="00B36E42"/>
    <w:rsid w:val="00B411C4"/>
    <w:rsid w:val="00B45229"/>
    <w:rsid w:val="00B45FD3"/>
    <w:rsid w:val="00B47DA5"/>
    <w:rsid w:val="00B50210"/>
    <w:rsid w:val="00B50A4F"/>
    <w:rsid w:val="00B51C4B"/>
    <w:rsid w:val="00B53974"/>
    <w:rsid w:val="00B54557"/>
    <w:rsid w:val="00B54618"/>
    <w:rsid w:val="00B55AA0"/>
    <w:rsid w:val="00B55C03"/>
    <w:rsid w:val="00B622BB"/>
    <w:rsid w:val="00B6407E"/>
    <w:rsid w:val="00B64633"/>
    <w:rsid w:val="00B72348"/>
    <w:rsid w:val="00B761EA"/>
    <w:rsid w:val="00B77819"/>
    <w:rsid w:val="00B82623"/>
    <w:rsid w:val="00B832DC"/>
    <w:rsid w:val="00B83791"/>
    <w:rsid w:val="00B8492D"/>
    <w:rsid w:val="00B87128"/>
    <w:rsid w:val="00B87B94"/>
    <w:rsid w:val="00B92D3A"/>
    <w:rsid w:val="00BA1BBF"/>
    <w:rsid w:val="00BA46A2"/>
    <w:rsid w:val="00BA67F0"/>
    <w:rsid w:val="00BA6D69"/>
    <w:rsid w:val="00BA70C0"/>
    <w:rsid w:val="00BB42C5"/>
    <w:rsid w:val="00BB4948"/>
    <w:rsid w:val="00BC0626"/>
    <w:rsid w:val="00BC17D2"/>
    <w:rsid w:val="00BC3344"/>
    <w:rsid w:val="00BC47D7"/>
    <w:rsid w:val="00BC61B6"/>
    <w:rsid w:val="00BC69EC"/>
    <w:rsid w:val="00BC70C9"/>
    <w:rsid w:val="00BD09A5"/>
    <w:rsid w:val="00BD38CE"/>
    <w:rsid w:val="00BD398C"/>
    <w:rsid w:val="00BD5A03"/>
    <w:rsid w:val="00BE0FA3"/>
    <w:rsid w:val="00BE134E"/>
    <w:rsid w:val="00BE13D9"/>
    <w:rsid w:val="00BE1954"/>
    <w:rsid w:val="00BE212D"/>
    <w:rsid w:val="00BE2EEF"/>
    <w:rsid w:val="00BE4291"/>
    <w:rsid w:val="00BE4764"/>
    <w:rsid w:val="00BE68D2"/>
    <w:rsid w:val="00BF10C3"/>
    <w:rsid w:val="00BF12A7"/>
    <w:rsid w:val="00BF27BB"/>
    <w:rsid w:val="00BF29F1"/>
    <w:rsid w:val="00BF37BB"/>
    <w:rsid w:val="00BF3A11"/>
    <w:rsid w:val="00C015F8"/>
    <w:rsid w:val="00C02EAB"/>
    <w:rsid w:val="00C04061"/>
    <w:rsid w:val="00C069D1"/>
    <w:rsid w:val="00C10B0C"/>
    <w:rsid w:val="00C121A4"/>
    <w:rsid w:val="00C1239A"/>
    <w:rsid w:val="00C12DE2"/>
    <w:rsid w:val="00C131EA"/>
    <w:rsid w:val="00C16AFC"/>
    <w:rsid w:val="00C16CDF"/>
    <w:rsid w:val="00C17CF9"/>
    <w:rsid w:val="00C22F27"/>
    <w:rsid w:val="00C23FC4"/>
    <w:rsid w:val="00C26FEE"/>
    <w:rsid w:val="00C270D6"/>
    <w:rsid w:val="00C319B2"/>
    <w:rsid w:val="00C32860"/>
    <w:rsid w:val="00C33E87"/>
    <w:rsid w:val="00C3589D"/>
    <w:rsid w:val="00C362F5"/>
    <w:rsid w:val="00C36B5C"/>
    <w:rsid w:val="00C42516"/>
    <w:rsid w:val="00C439BE"/>
    <w:rsid w:val="00C442ED"/>
    <w:rsid w:val="00C466AB"/>
    <w:rsid w:val="00C51FE1"/>
    <w:rsid w:val="00C52A2F"/>
    <w:rsid w:val="00C52B30"/>
    <w:rsid w:val="00C55F0E"/>
    <w:rsid w:val="00C62105"/>
    <w:rsid w:val="00C624A4"/>
    <w:rsid w:val="00C63BE8"/>
    <w:rsid w:val="00C6545C"/>
    <w:rsid w:val="00C661B6"/>
    <w:rsid w:val="00C701C3"/>
    <w:rsid w:val="00C70797"/>
    <w:rsid w:val="00C72099"/>
    <w:rsid w:val="00C74B45"/>
    <w:rsid w:val="00C74CDC"/>
    <w:rsid w:val="00C76EF3"/>
    <w:rsid w:val="00C80595"/>
    <w:rsid w:val="00C83A0F"/>
    <w:rsid w:val="00C83C14"/>
    <w:rsid w:val="00C8613F"/>
    <w:rsid w:val="00C8758A"/>
    <w:rsid w:val="00C90772"/>
    <w:rsid w:val="00C9269D"/>
    <w:rsid w:val="00C93CDA"/>
    <w:rsid w:val="00C95D9D"/>
    <w:rsid w:val="00C96214"/>
    <w:rsid w:val="00CA0055"/>
    <w:rsid w:val="00CA27EB"/>
    <w:rsid w:val="00CA2C2E"/>
    <w:rsid w:val="00CA54DF"/>
    <w:rsid w:val="00CA7BE0"/>
    <w:rsid w:val="00CB0C8B"/>
    <w:rsid w:val="00CB1608"/>
    <w:rsid w:val="00CB3A64"/>
    <w:rsid w:val="00CB4F69"/>
    <w:rsid w:val="00CB6211"/>
    <w:rsid w:val="00CB627D"/>
    <w:rsid w:val="00CC168C"/>
    <w:rsid w:val="00CC1867"/>
    <w:rsid w:val="00CC3111"/>
    <w:rsid w:val="00CC5195"/>
    <w:rsid w:val="00CC58BE"/>
    <w:rsid w:val="00CC59DD"/>
    <w:rsid w:val="00CC7A36"/>
    <w:rsid w:val="00CC7F1D"/>
    <w:rsid w:val="00CD0C92"/>
    <w:rsid w:val="00CD34DE"/>
    <w:rsid w:val="00CD75C0"/>
    <w:rsid w:val="00CE152E"/>
    <w:rsid w:val="00CE639B"/>
    <w:rsid w:val="00CF17BC"/>
    <w:rsid w:val="00CF2C5F"/>
    <w:rsid w:val="00CF6DF4"/>
    <w:rsid w:val="00CF7A37"/>
    <w:rsid w:val="00D00235"/>
    <w:rsid w:val="00D00414"/>
    <w:rsid w:val="00D008EB"/>
    <w:rsid w:val="00D04984"/>
    <w:rsid w:val="00D04C23"/>
    <w:rsid w:val="00D04D88"/>
    <w:rsid w:val="00D050E0"/>
    <w:rsid w:val="00D06890"/>
    <w:rsid w:val="00D1061B"/>
    <w:rsid w:val="00D11132"/>
    <w:rsid w:val="00D140A5"/>
    <w:rsid w:val="00D16A59"/>
    <w:rsid w:val="00D172C7"/>
    <w:rsid w:val="00D21CD5"/>
    <w:rsid w:val="00D21D08"/>
    <w:rsid w:val="00D24350"/>
    <w:rsid w:val="00D26705"/>
    <w:rsid w:val="00D31AE8"/>
    <w:rsid w:val="00D31CF4"/>
    <w:rsid w:val="00D347E9"/>
    <w:rsid w:val="00D37E0F"/>
    <w:rsid w:val="00D401AB"/>
    <w:rsid w:val="00D406F8"/>
    <w:rsid w:val="00D43636"/>
    <w:rsid w:val="00D43E9A"/>
    <w:rsid w:val="00D473BC"/>
    <w:rsid w:val="00D50E95"/>
    <w:rsid w:val="00D52842"/>
    <w:rsid w:val="00D54534"/>
    <w:rsid w:val="00D55445"/>
    <w:rsid w:val="00D63B53"/>
    <w:rsid w:val="00D64635"/>
    <w:rsid w:val="00D6502E"/>
    <w:rsid w:val="00D654EB"/>
    <w:rsid w:val="00D72D86"/>
    <w:rsid w:val="00D74325"/>
    <w:rsid w:val="00D75FDA"/>
    <w:rsid w:val="00D77343"/>
    <w:rsid w:val="00D815D5"/>
    <w:rsid w:val="00D82417"/>
    <w:rsid w:val="00D82764"/>
    <w:rsid w:val="00D8343F"/>
    <w:rsid w:val="00D85945"/>
    <w:rsid w:val="00D863C1"/>
    <w:rsid w:val="00D87576"/>
    <w:rsid w:val="00D875AB"/>
    <w:rsid w:val="00D90420"/>
    <w:rsid w:val="00D90A33"/>
    <w:rsid w:val="00D90FFE"/>
    <w:rsid w:val="00D93336"/>
    <w:rsid w:val="00D93CD4"/>
    <w:rsid w:val="00D94CF5"/>
    <w:rsid w:val="00DA0728"/>
    <w:rsid w:val="00DA099B"/>
    <w:rsid w:val="00DA201D"/>
    <w:rsid w:val="00DA255C"/>
    <w:rsid w:val="00DA608F"/>
    <w:rsid w:val="00DA6EB8"/>
    <w:rsid w:val="00DB1084"/>
    <w:rsid w:val="00DB4FDE"/>
    <w:rsid w:val="00DB6409"/>
    <w:rsid w:val="00DB6EB4"/>
    <w:rsid w:val="00DC17AC"/>
    <w:rsid w:val="00DC2883"/>
    <w:rsid w:val="00DC46F0"/>
    <w:rsid w:val="00DC664A"/>
    <w:rsid w:val="00DC7110"/>
    <w:rsid w:val="00DC7A17"/>
    <w:rsid w:val="00DD0989"/>
    <w:rsid w:val="00DD6607"/>
    <w:rsid w:val="00DE0BBB"/>
    <w:rsid w:val="00DE5D74"/>
    <w:rsid w:val="00DE60E9"/>
    <w:rsid w:val="00DE610D"/>
    <w:rsid w:val="00DE6524"/>
    <w:rsid w:val="00DE692E"/>
    <w:rsid w:val="00DF2893"/>
    <w:rsid w:val="00DF2E22"/>
    <w:rsid w:val="00DF6F3B"/>
    <w:rsid w:val="00E00A73"/>
    <w:rsid w:val="00E02159"/>
    <w:rsid w:val="00E026B7"/>
    <w:rsid w:val="00E02C8C"/>
    <w:rsid w:val="00E050D5"/>
    <w:rsid w:val="00E05B49"/>
    <w:rsid w:val="00E07F46"/>
    <w:rsid w:val="00E1114A"/>
    <w:rsid w:val="00E1296D"/>
    <w:rsid w:val="00E1369B"/>
    <w:rsid w:val="00E15A3A"/>
    <w:rsid w:val="00E2024E"/>
    <w:rsid w:val="00E215DF"/>
    <w:rsid w:val="00E221E9"/>
    <w:rsid w:val="00E22BB1"/>
    <w:rsid w:val="00E23F09"/>
    <w:rsid w:val="00E321B4"/>
    <w:rsid w:val="00E3444C"/>
    <w:rsid w:val="00E3467D"/>
    <w:rsid w:val="00E34D4B"/>
    <w:rsid w:val="00E36B6A"/>
    <w:rsid w:val="00E41739"/>
    <w:rsid w:val="00E41C0C"/>
    <w:rsid w:val="00E426D9"/>
    <w:rsid w:val="00E43E9F"/>
    <w:rsid w:val="00E47DF7"/>
    <w:rsid w:val="00E5235D"/>
    <w:rsid w:val="00E54CC6"/>
    <w:rsid w:val="00E56CCA"/>
    <w:rsid w:val="00E57627"/>
    <w:rsid w:val="00E61132"/>
    <w:rsid w:val="00E635DD"/>
    <w:rsid w:val="00E67F3F"/>
    <w:rsid w:val="00E711F6"/>
    <w:rsid w:val="00E71330"/>
    <w:rsid w:val="00E769A6"/>
    <w:rsid w:val="00E776D4"/>
    <w:rsid w:val="00E77884"/>
    <w:rsid w:val="00E8483B"/>
    <w:rsid w:val="00E8576E"/>
    <w:rsid w:val="00E8601B"/>
    <w:rsid w:val="00E90D5F"/>
    <w:rsid w:val="00E9364E"/>
    <w:rsid w:val="00E938C1"/>
    <w:rsid w:val="00E94139"/>
    <w:rsid w:val="00E958F5"/>
    <w:rsid w:val="00E96F7D"/>
    <w:rsid w:val="00EA45FB"/>
    <w:rsid w:val="00EA5699"/>
    <w:rsid w:val="00EA6FD2"/>
    <w:rsid w:val="00EA700B"/>
    <w:rsid w:val="00EA77F4"/>
    <w:rsid w:val="00EB18C9"/>
    <w:rsid w:val="00EB3629"/>
    <w:rsid w:val="00EB72EA"/>
    <w:rsid w:val="00EB763E"/>
    <w:rsid w:val="00EC117C"/>
    <w:rsid w:val="00EC440A"/>
    <w:rsid w:val="00EC4C7F"/>
    <w:rsid w:val="00EC5EC6"/>
    <w:rsid w:val="00ED25EC"/>
    <w:rsid w:val="00ED4D56"/>
    <w:rsid w:val="00EE0BF1"/>
    <w:rsid w:val="00EE0D00"/>
    <w:rsid w:val="00EE0EDE"/>
    <w:rsid w:val="00EE32E9"/>
    <w:rsid w:val="00EF1271"/>
    <w:rsid w:val="00EF1AAA"/>
    <w:rsid w:val="00EF337E"/>
    <w:rsid w:val="00EF380D"/>
    <w:rsid w:val="00EF43D9"/>
    <w:rsid w:val="00EF513C"/>
    <w:rsid w:val="00EF54A6"/>
    <w:rsid w:val="00F0130F"/>
    <w:rsid w:val="00F02ED9"/>
    <w:rsid w:val="00F042EF"/>
    <w:rsid w:val="00F076E5"/>
    <w:rsid w:val="00F10A82"/>
    <w:rsid w:val="00F12404"/>
    <w:rsid w:val="00F12B7A"/>
    <w:rsid w:val="00F136F4"/>
    <w:rsid w:val="00F1446A"/>
    <w:rsid w:val="00F17B0F"/>
    <w:rsid w:val="00F22756"/>
    <w:rsid w:val="00F25B05"/>
    <w:rsid w:val="00F2731C"/>
    <w:rsid w:val="00F27B8C"/>
    <w:rsid w:val="00F3026F"/>
    <w:rsid w:val="00F37435"/>
    <w:rsid w:val="00F37C88"/>
    <w:rsid w:val="00F37FE6"/>
    <w:rsid w:val="00F4132D"/>
    <w:rsid w:val="00F427E2"/>
    <w:rsid w:val="00F42A8E"/>
    <w:rsid w:val="00F46DAB"/>
    <w:rsid w:val="00F4778B"/>
    <w:rsid w:val="00F47AF8"/>
    <w:rsid w:val="00F47B34"/>
    <w:rsid w:val="00F54653"/>
    <w:rsid w:val="00F554CF"/>
    <w:rsid w:val="00F559A7"/>
    <w:rsid w:val="00F560EB"/>
    <w:rsid w:val="00F56880"/>
    <w:rsid w:val="00F56CBC"/>
    <w:rsid w:val="00F56EF8"/>
    <w:rsid w:val="00F61928"/>
    <w:rsid w:val="00F636A9"/>
    <w:rsid w:val="00F640AA"/>
    <w:rsid w:val="00F66B9A"/>
    <w:rsid w:val="00F72C3E"/>
    <w:rsid w:val="00F75CC5"/>
    <w:rsid w:val="00F763C0"/>
    <w:rsid w:val="00F82280"/>
    <w:rsid w:val="00F844FE"/>
    <w:rsid w:val="00F925AD"/>
    <w:rsid w:val="00F96D6B"/>
    <w:rsid w:val="00FA08A9"/>
    <w:rsid w:val="00FA3912"/>
    <w:rsid w:val="00FA594A"/>
    <w:rsid w:val="00FB0F7A"/>
    <w:rsid w:val="00FB1583"/>
    <w:rsid w:val="00FB24E1"/>
    <w:rsid w:val="00FB4EB0"/>
    <w:rsid w:val="00FB75E8"/>
    <w:rsid w:val="00FC116D"/>
    <w:rsid w:val="00FC157E"/>
    <w:rsid w:val="00FC38BE"/>
    <w:rsid w:val="00FC3A57"/>
    <w:rsid w:val="00FC3F97"/>
    <w:rsid w:val="00FC515A"/>
    <w:rsid w:val="00FD1578"/>
    <w:rsid w:val="00FD2664"/>
    <w:rsid w:val="00FD2DDF"/>
    <w:rsid w:val="00FD3647"/>
    <w:rsid w:val="00FD4959"/>
    <w:rsid w:val="00FD71BE"/>
    <w:rsid w:val="00FE2579"/>
    <w:rsid w:val="00FE425B"/>
    <w:rsid w:val="00FE5112"/>
    <w:rsid w:val="00FE722B"/>
    <w:rsid w:val="00FF375C"/>
    <w:rsid w:val="00FF4AA4"/>
    <w:rsid w:val="00FF572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12253FF4-9836-427B-940B-D551017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EAA"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rsid w:val="008F3EAA"/>
    <w:pPr>
      <w:keepNext/>
      <w:numPr>
        <w:ilvl w:val="1"/>
        <w:numId w:val="1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qFormat/>
    <w:rsid w:val="008F3EAA"/>
    <w:pPr>
      <w:keepNext/>
      <w:numPr>
        <w:ilvl w:val="2"/>
        <w:numId w:val="1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3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3EAA"/>
    <w:rPr>
      <w:rFonts w:ascii="Times New Roman" w:eastAsia="Times New Roman" w:hAnsi="Times New Roman" w:cs="Times New Roman"/>
      <w:sz w:val="24"/>
    </w:rPr>
  </w:style>
  <w:style w:type="character" w:customStyle="1" w:styleId="WW8Num2z0">
    <w:name w:val="WW8Num2z0"/>
    <w:rsid w:val="008F3EAA"/>
    <w:rPr>
      <w:b w:val="0"/>
    </w:rPr>
  </w:style>
  <w:style w:type="character" w:customStyle="1" w:styleId="WW8Num4z0">
    <w:name w:val="WW8Num4z0"/>
    <w:rsid w:val="008F3EAA"/>
    <w:rPr>
      <w:b w:val="0"/>
    </w:rPr>
  </w:style>
  <w:style w:type="character" w:customStyle="1" w:styleId="WW8Num8z0">
    <w:name w:val="WW8Num8z0"/>
    <w:rsid w:val="008F3EAA"/>
    <w:rPr>
      <w:b w:val="0"/>
      <w:i w:val="0"/>
    </w:rPr>
  </w:style>
  <w:style w:type="character" w:customStyle="1" w:styleId="WW8Num10z0">
    <w:name w:val="WW8Num10z0"/>
    <w:rsid w:val="008F3EAA"/>
    <w:rPr>
      <w:sz w:val="20"/>
    </w:rPr>
  </w:style>
  <w:style w:type="character" w:customStyle="1" w:styleId="WW8Num15z0">
    <w:name w:val="WW8Num15z0"/>
    <w:rsid w:val="008F3EAA"/>
    <w:rPr>
      <w:color w:val="auto"/>
    </w:rPr>
  </w:style>
  <w:style w:type="character" w:customStyle="1" w:styleId="WW8Num16z0">
    <w:name w:val="WW8Num16z0"/>
    <w:rsid w:val="008F3EA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F3EAA"/>
    <w:rPr>
      <w:b w:val="0"/>
    </w:rPr>
  </w:style>
  <w:style w:type="character" w:customStyle="1" w:styleId="WW8Num23z0">
    <w:name w:val="WW8Num23z0"/>
    <w:rsid w:val="008F3EAA"/>
    <w:rPr>
      <w:rFonts w:ascii="TimesNewRomanPS-BoldMT" w:hAnsi="TimesNewRomanPS-BoldMT"/>
      <w:color w:val="auto"/>
    </w:rPr>
  </w:style>
  <w:style w:type="character" w:customStyle="1" w:styleId="WW8Num25z0">
    <w:name w:val="WW8Num25z0"/>
    <w:rsid w:val="008F3EAA"/>
    <w:rPr>
      <w:rFonts w:ascii="Symbol" w:eastAsia="Times New Roman" w:hAnsi="Symbol" w:cs="Times New Roman"/>
    </w:rPr>
  </w:style>
  <w:style w:type="character" w:customStyle="1" w:styleId="WW8Num25z1">
    <w:name w:val="WW8Num25z1"/>
    <w:rsid w:val="008F3EAA"/>
    <w:rPr>
      <w:rFonts w:ascii="Courier New" w:hAnsi="Courier New" w:cs="Courier New"/>
    </w:rPr>
  </w:style>
  <w:style w:type="character" w:customStyle="1" w:styleId="WW8Num25z2">
    <w:name w:val="WW8Num25z2"/>
    <w:rsid w:val="008F3EAA"/>
    <w:rPr>
      <w:rFonts w:ascii="Wingdings" w:hAnsi="Wingdings"/>
    </w:rPr>
  </w:style>
  <w:style w:type="character" w:customStyle="1" w:styleId="WW8Num25z3">
    <w:name w:val="WW8Num25z3"/>
    <w:rsid w:val="008F3EAA"/>
    <w:rPr>
      <w:rFonts w:ascii="Symbol" w:hAnsi="Symbol"/>
    </w:rPr>
  </w:style>
  <w:style w:type="character" w:customStyle="1" w:styleId="WW8Num27z0">
    <w:name w:val="WW8Num27z0"/>
    <w:rsid w:val="008F3EAA"/>
    <w:rPr>
      <w:b w:val="0"/>
    </w:rPr>
  </w:style>
  <w:style w:type="character" w:customStyle="1" w:styleId="WW-Domylnaczcionkaakapitu">
    <w:name w:val="WW-Domyślna czcionka akapitu"/>
    <w:rsid w:val="008F3EAA"/>
  </w:style>
  <w:style w:type="character" w:styleId="Numerstrony">
    <w:name w:val="page number"/>
    <w:basedOn w:val="WW-Domylnaczcionkaakapitu"/>
    <w:rsid w:val="008F3EAA"/>
  </w:style>
  <w:style w:type="paragraph" w:styleId="Tekstpodstawowy">
    <w:name w:val="Body Text"/>
    <w:basedOn w:val="Normalny"/>
    <w:link w:val="TekstpodstawowyZnak"/>
    <w:rsid w:val="008F3EAA"/>
    <w:pPr>
      <w:snapToGrid w:val="0"/>
      <w:jc w:val="both"/>
    </w:pPr>
    <w:rPr>
      <w:sz w:val="22"/>
    </w:rPr>
  </w:style>
  <w:style w:type="paragraph" w:styleId="Lista">
    <w:name w:val="List"/>
    <w:basedOn w:val="Tekstpodstawowy"/>
    <w:rsid w:val="008F3EAA"/>
    <w:rPr>
      <w:rFonts w:cs="Tahoma"/>
    </w:rPr>
  </w:style>
  <w:style w:type="paragraph" w:customStyle="1" w:styleId="Podpis1">
    <w:name w:val="Podpis1"/>
    <w:basedOn w:val="Normalny"/>
    <w:rsid w:val="008F3E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3EA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F3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8F3EAA"/>
    <w:pPr>
      <w:snapToGrid w:val="0"/>
      <w:ind w:left="360"/>
      <w:jc w:val="both"/>
    </w:pPr>
    <w:rPr>
      <w:rFonts w:ascii="TimesNewRomanPSMT" w:hAnsi="TimesNewRomanPSMT"/>
      <w:sz w:val="22"/>
    </w:rPr>
  </w:style>
  <w:style w:type="paragraph" w:styleId="Stopka">
    <w:name w:val="footer"/>
    <w:basedOn w:val="Normalny"/>
    <w:link w:val="StopkaZnak"/>
    <w:uiPriority w:val="99"/>
    <w:rsid w:val="008F3EA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F3EAA"/>
  </w:style>
  <w:style w:type="table" w:styleId="Tabela-Siatka">
    <w:name w:val="Table Grid"/>
    <w:basedOn w:val="Standardowy"/>
    <w:rsid w:val="00A9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453C1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E22BB1"/>
    <w:pPr>
      <w:suppressAutoHyphens w:val="0"/>
    </w:pPr>
    <w:rPr>
      <w:rFonts w:ascii="MS Sans Serif" w:hAnsi="MS Sans Serif"/>
      <w:lang w:val="en-US" w:eastAsia="pl-PL"/>
    </w:rPr>
  </w:style>
  <w:style w:type="character" w:customStyle="1" w:styleId="TekstprzypisudolnegoZnak">
    <w:name w:val="Tekst przypisu dolnego Znak"/>
    <w:link w:val="Tekstprzypisudolnego"/>
    <w:qFormat/>
    <w:rsid w:val="00E22BB1"/>
    <w:rPr>
      <w:rFonts w:ascii="MS Sans Serif" w:hAnsi="MS Sans Serif"/>
      <w:lang w:val="en-US"/>
    </w:rPr>
  </w:style>
  <w:style w:type="character" w:styleId="Hipercze">
    <w:name w:val="Hyperlink"/>
    <w:unhideWhenUsed/>
    <w:rsid w:val="00E221E9"/>
    <w:rPr>
      <w:color w:val="0000FF"/>
      <w:u w:val="single"/>
    </w:rPr>
  </w:style>
  <w:style w:type="character" w:customStyle="1" w:styleId="tabulatory">
    <w:name w:val="tabulatory"/>
    <w:basedOn w:val="Domylnaczcionkaakapitu"/>
    <w:rsid w:val="00CC58BE"/>
  </w:style>
  <w:style w:type="paragraph" w:styleId="Tekstdymka">
    <w:name w:val="Balloon Text"/>
    <w:basedOn w:val="Normalny"/>
    <w:link w:val="TekstdymkaZnak"/>
    <w:unhideWhenUsed/>
    <w:rsid w:val="003A062C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3A0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EAB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C02EAB"/>
    <w:rPr>
      <w:sz w:val="24"/>
      <w:szCs w:val="24"/>
    </w:r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0A4400"/>
    <w:rPr>
      <w:lang w:eastAsia="ar-SA"/>
    </w:rPr>
  </w:style>
  <w:style w:type="character" w:styleId="Odwoanieprzypisudolnego">
    <w:name w:val="footnote reference"/>
    <w:rsid w:val="001C3593"/>
    <w:rPr>
      <w:vertAlign w:val="superscript"/>
    </w:rPr>
  </w:style>
  <w:style w:type="character" w:customStyle="1" w:styleId="StopkaZnak">
    <w:name w:val="Stopka Znak"/>
    <w:link w:val="Stopka"/>
    <w:uiPriority w:val="99"/>
    <w:rsid w:val="00EA77F4"/>
    <w:rPr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337EBD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D172C7"/>
    <w:rPr>
      <w:sz w:val="22"/>
      <w:lang w:eastAsia="ar-SA"/>
    </w:rPr>
  </w:style>
  <w:style w:type="character" w:customStyle="1" w:styleId="new">
    <w:name w:val="new"/>
    <w:basedOn w:val="Domylnaczcionkaakapitu"/>
    <w:rsid w:val="008179B2"/>
  </w:style>
  <w:style w:type="character" w:styleId="Pogrubienie">
    <w:name w:val="Strong"/>
    <w:uiPriority w:val="22"/>
    <w:qFormat/>
    <w:rsid w:val="00C52A2F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6B4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B4063"/>
  </w:style>
  <w:style w:type="character" w:customStyle="1" w:styleId="TekstkomentarzaZnak">
    <w:name w:val="Tekst komentarza Znak"/>
    <w:link w:val="Tekstkomentarza"/>
    <w:uiPriority w:val="99"/>
    <w:qFormat/>
    <w:rsid w:val="006B406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B4063"/>
    <w:rPr>
      <w:b/>
      <w:bCs/>
    </w:rPr>
  </w:style>
  <w:style w:type="character" w:customStyle="1" w:styleId="TematkomentarzaZnak">
    <w:name w:val="Temat komentarza Znak"/>
    <w:link w:val="Tematkomentarza"/>
    <w:semiHidden/>
    <w:rsid w:val="006B4063"/>
    <w:rPr>
      <w:b/>
      <w:bCs/>
      <w:lang w:eastAsia="ar-SA"/>
    </w:rPr>
  </w:style>
  <w:style w:type="paragraph" w:styleId="Poprawka">
    <w:name w:val="Revision"/>
    <w:hidden/>
    <w:uiPriority w:val="99"/>
    <w:semiHidden/>
    <w:rsid w:val="00496401"/>
    <w:rPr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D7360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E1AA6-CE3C-4D8C-8DC6-25EA5746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5785</CharactersWithSpaces>
  <SharedDoc>false</SharedDoc>
  <HLinks>
    <vt:vector size="18" baseType="variant">
      <vt:variant>
        <vt:i4>6684751</vt:i4>
      </vt:variant>
      <vt:variant>
        <vt:i4>6</vt:i4>
      </vt:variant>
      <vt:variant>
        <vt:i4>0</vt:i4>
      </vt:variant>
      <vt:variant>
        <vt:i4>5</vt:i4>
      </vt:variant>
      <vt:variant>
        <vt:lpwstr>mailto:iod@gryfino.praca.gov.pl</vt:lpwstr>
      </vt:variant>
      <vt:variant>
        <vt:lpwstr/>
      </vt:variant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mailto:szgy@praca.gov.pl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http://www.gryfino.praca.gov.pl/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Konto Microsoft</cp:lastModifiedBy>
  <cp:revision>2</cp:revision>
  <cp:lastPrinted>2024-04-23T05:49:00Z</cp:lastPrinted>
  <dcterms:created xsi:type="dcterms:W3CDTF">2024-08-21T09:30:00Z</dcterms:created>
  <dcterms:modified xsi:type="dcterms:W3CDTF">2024-08-21T09:30:00Z</dcterms:modified>
</cp:coreProperties>
</file>